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0704C4">
        <w:rPr>
          <w:rFonts w:asciiTheme="minorEastAsia" w:eastAsiaTheme="minorEastAsia" w:hAnsiTheme="minorEastAsia"/>
          <w:b/>
          <w:sz w:val="36"/>
          <w:szCs w:val="36"/>
        </w:rPr>
        <w:t>WMU-2015028</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0704C4">
        <w:rPr>
          <w:rFonts w:asciiTheme="minorEastAsia" w:eastAsiaTheme="minorEastAsia" w:hAnsiTheme="minorEastAsia" w:hint="eastAsia"/>
          <w:b/>
          <w:sz w:val="36"/>
          <w:szCs w:val="36"/>
        </w:rPr>
        <w:t>基因扫描预处理系统等</w:t>
      </w:r>
      <w:r w:rsidR="000704C4">
        <w:rPr>
          <w:rFonts w:asciiTheme="minorEastAsia" w:eastAsiaTheme="minorEastAsia" w:hAnsiTheme="minorEastAsia"/>
          <w:b/>
          <w:sz w:val="36"/>
          <w:szCs w:val="36"/>
        </w:rPr>
        <w:t>6项设备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0704C4">
        <w:rPr>
          <w:rFonts w:asciiTheme="minorEastAsia" w:eastAsiaTheme="minorEastAsia" w:hAnsiTheme="minorEastAsia" w:hint="eastAsia"/>
          <w:b/>
          <w:sz w:val="36"/>
          <w:szCs w:val="36"/>
        </w:rPr>
        <w:t>二〇一五年十月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9B4A4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9B4A4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9B4A4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w:t>
      </w:r>
      <w:proofErr w:type="gramStart"/>
      <w:r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4</w:t>
      </w:r>
    </w:p>
    <w:p w:rsidR="00BC0D1F" w:rsidRPr="00854FE1" w:rsidRDefault="00BC0D1F" w:rsidP="009B4A4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9B4A4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23</w:t>
      </w:r>
    </w:p>
    <w:p w:rsidR="00BC0D1F" w:rsidRPr="00854FE1" w:rsidRDefault="00BC0D1F" w:rsidP="009B4A4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0704C4" w:rsidRPr="009D5244" w:rsidRDefault="00BC0D1F" w:rsidP="009D5244">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0704C4" w:rsidRPr="00A611D8" w:rsidRDefault="000704C4"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2015年10月21日</w:t>
      </w:r>
    </w:p>
    <w:bookmarkEnd w:id="0"/>
    <w:p w:rsidR="000704C4" w:rsidRPr="00A611D8" w:rsidRDefault="000704C4"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基因扫描预处理系统等</w:t>
      </w:r>
      <w:r>
        <w:rPr>
          <w:rFonts w:asciiTheme="minorEastAsia" w:eastAsiaTheme="minorEastAsia" w:hAnsiTheme="minorEastAsia" w:cs="宋体"/>
          <w:kern w:val="0"/>
          <w:sz w:val="28"/>
        </w:rPr>
        <w:t>6项设备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WMU-2015028</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0704C4" w:rsidRPr="00A611D8" w:rsidTr="00A813D1">
        <w:trPr>
          <w:jc w:val="center"/>
        </w:trPr>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935C2D">
              <w:rPr>
                <w:rFonts w:asciiTheme="minorEastAsia" w:eastAsiaTheme="minorEastAsia" w:hAnsiTheme="minorEastAsia" w:cs="宋体" w:hint="eastAsia"/>
                <w:b/>
                <w:kern w:val="0"/>
                <w:sz w:val="28"/>
              </w:rPr>
              <w:t>标段</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项目名称</w:t>
            </w:r>
          </w:p>
        </w:tc>
        <w:tc>
          <w:tcPr>
            <w:tcW w:w="0" w:type="auto"/>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技术参数</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数量</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采购预算</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允许进口</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基因扫描预处理系统</w:t>
            </w:r>
          </w:p>
        </w:tc>
        <w:tc>
          <w:tcPr>
            <w:tcW w:w="0" w:type="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970000.00</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核酸磁珠提取仪</w:t>
            </w:r>
          </w:p>
        </w:tc>
        <w:tc>
          <w:tcPr>
            <w:tcW w:w="0" w:type="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350000.00</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口腔显微镜</w:t>
            </w:r>
          </w:p>
        </w:tc>
        <w:tc>
          <w:tcPr>
            <w:tcW w:w="0" w:type="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500000.00</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proofErr w:type="gramStart"/>
            <w:r>
              <w:rPr>
                <w:rFonts w:asciiTheme="minorEastAsia" w:eastAsiaTheme="minorEastAsia" w:hAnsiTheme="minorEastAsia" w:cs="宋体" w:hint="eastAsia"/>
                <w:kern w:val="0"/>
                <w:sz w:val="28"/>
              </w:rPr>
              <w:t>热牙胶</w:t>
            </w:r>
            <w:proofErr w:type="gramEnd"/>
            <w:r>
              <w:rPr>
                <w:rFonts w:asciiTheme="minorEastAsia" w:eastAsiaTheme="minorEastAsia" w:hAnsiTheme="minorEastAsia" w:cs="宋体" w:hint="eastAsia"/>
                <w:kern w:val="0"/>
                <w:sz w:val="28"/>
              </w:rPr>
              <w:t>根管充填套装</w:t>
            </w:r>
          </w:p>
        </w:tc>
        <w:tc>
          <w:tcPr>
            <w:tcW w:w="0" w:type="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132000.00</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溶剂纯化装置</w:t>
            </w:r>
          </w:p>
        </w:tc>
        <w:tc>
          <w:tcPr>
            <w:tcW w:w="0" w:type="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200000.00</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proofErr w:type="gramStart"/>
            <w:r>
              <w:rPr>
                <w:rFonts w:asciiTheme="minorEastAsia" w:eastAsiaTheme="minorEastAsia" w:hAnsiTheme="minorEastAsia" w:cs="宋体" w:hint="eastAsia"/>
                <w:kern w:val="0"/>
                <w:sz w:val="28"/>
              </w:rPr>
              <w:t>科研级</w:t>
            </w:r>
            <w:proofErr w:type="gramEnd"/>
            <w:r>
              <w:rPr>
                <w:rFonts w:asciiTheme="minorEastAsia" w:eastAsiaTheme="minorEastAsia" w:hAnsiTheme="minorEastAsia" w:cs="宋体"/>
                <w:kern w:val="0"/>
                <w:sz w:val="28"/>
              </w:rPr>
              <w:t>CMOS探测器</w:t>
            </w:r>
          </w:p>
        </w:tc>
        <w:tc>
          <w:tcPr>
            <w:tcW w:w="0" w:type="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133500.00</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0704C4" w:rsidRPr="00A611D8" w:rsidRDefault="000704C4"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0704C4" w:rsidRPr="00A611D8" w:rsidRDefault="000704C4"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w:t>
      </w:r>
      <w:proofErr w:type="gramStart"/>
      <w:r w:rsidRPr="00097909">
        <w:rPr>
          <w:rFonts w:asciiTheme="minorEastAsia" w:eastAsiaTheme="minorEastAsia" w:hAnsiTheme="minorEastAsia" w:cs="宋体" w:hint="eastAsia"/>
          <w:kern w:val="0"/>
          <w:sz w:val="28"/>
        </w:rPr>
        <w:t>浙财采监</w:t>
      </w:r>
      <w:proofErr w:type="gramEnd"/>
      <w:r w:rsidRPr="00097909">
        <w:rPr>
          <w:rFonts w:asciiTheme="minorEastAsia" w:eastAsiaTheme="minorEastAsia" w:hAnsiTheme="minorEastAsia" w:cs="宋体" w:hint="eastAsia"/>
          <w:kern w:val="0"/>
          <w:sz w:val="28"/>
        </w:rPr>
        <w:t>【2013】24号《关于规范政府采购供应商资格设定及资格审查的通知》第六条规定。</w:t>
      </w:r>
    </w:p>
    <w:p w:rsidR="000704C4" w:rsidRPr="00A611D8" w:rsidRDefault="000704C4"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0704C4" w:rsidRPr="00A611D8" w:rsidRDefault="000704C4"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0704C4" w:rsidRPr="00A611D8" w:rsidRDefault="000704C4"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2015年10月21日</w:t>
      </w:r>
      <w:r w:rsidRPr="00A611D8">
        <w:rPr>
          <w:rFonts w:asciiTheme="minorEastAsia" w:eastAsiaTheme="minorEastAsia" w:hAnsiTheme="minorEastAsia" w:cs="宋体" w:hint="eastAsia"/>
          <w:kern w:val="0"/>
          <w:sz w:val="28"/>
        </w:rPr>
        <w:t>至投标文件递交截止时间。</w:t>
      </w:r>
    </w:p>
    <w:p w:rsidR="000704C4" w:rsidRPr="00A611D8" w:rsidRDefault="000704C4"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0704C4" w:rsidRPr="00A611D8" w:rsidRDefault="000704C4"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0704C4" w:rsidRPr="00A611D8" w:rsidRDefault="000704C4"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0704C4" w:rsidRPr="00A611D8" w:rsidRDefault="000704C4"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0704C4" w:rsidRPr="00A611D8" w:rsidRDefault="000704C4"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0704C4" w:rsidRPr="00A611D8" w:rsidRDefault="000704C4"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0704C4" w:rsidRPr="00A611D8" w:rsidRDefault="009B4A4A" w:rsidP="000704C4">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0704C4" w:rsidRPr="00F06683">
          <w:rPr>
            <w:rStyle w:val="ab"/>
            <w:rFonts w:asciiTheme="minorEastAsia" w:eastAsiaTheme="minorEastAsia" w:hAnsiTheme="minorEastAsia" w:cs="宋体"/>
            <w:kern w:val="0"/>
            <w:sz w:val="28"/>
          </w:rPr>
          <w:t>http://gzc.wm</w:t>
        </w:r>
        <w:r w:rsidR="000704C4" w:rsidRPr="00F06683">
          <w:rPr>
            <w:rStyle w:val="ab"/>
            <w:rFonts w:asciiTheme="minorEastAsia" w:eastAsiaTheme="minorEastAsia" w:hAnsiTheme="minorEastAsia" w:cs="宋体" w:hint="eastAsia"/>
            <w:kern w:val="0"/>
            <w:sz w:val="28"/>
          </w:rPr>
          <w:t>u</w:t>
        </w:r>
        <w:r w:rsidR="000704C4" w:rsidRPr="00F06683">
          <w:rPr>
            <w:rStyle w:val="ab"/>
            <w:rFonts w:asciiTheme="minorEastAsia" w:eastAsiaTheme="minorEastAsia" w:hAnsiTheme="minorEastAsia" w:cs="宋体"/>
            <w:kern w:val="0"/>
            <w:sz w:val="28"/>
          </w:rPr>
          <w:t>.edu.cn/zlxz/bg/cg/cg/266349.shtml</w:t>
        </w:r>
      </w:hyperlink>
      <w:r w:rsidR="000704C4" w:rsidRPr="00A611D8">
        <w:rPr>
          <w:rFonts w:asciiTheme="minorEastAsia" w:eastAsiaTheme="minorEastAsia" w:hAnsiTheme="minorEastAsia" w:cs="宋体"/>
          <w:kern w:val="0"/>
          <w:sz w:val="28"/>
        </w:rPr>
        <w:t xml:space="preserve"> </w:t>
      </w:r>
    </w:p>
    <w:p w:rsidR="000704C4" w:rsidRPr="00A611D8" w:rsidRDefault="000704C4"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0704C4" w:rsidRPr="00A611D8" w:rsidRDefault="000704C4"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2015年11月17日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2015年11月17日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779"/>
        <w:gridCol w:w="1341"/>
        <w:gridCol w:w="1622"/>
      </w:tblGrid>
      <w:tr w:rsidR="000704C4" w:rsidRPr="00A611D8" w:rsidTr="00A813D1">
        <w:trPr>
          <w:jc w:val="center"/>
        </w:trPr>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bookmarkStart w:id="4" w:name="PO_投标保证金"/>
            <w:r w:rsidRPr="00935C2D">
              <w:rPr>
                <w:rFonts w:asciiTheme="minorEastAsia" w:eastAsiaTheme="minorEastAsia" w:hAnsiTheme="minorEastAsia" w:cs="宋体" w:hint="eastAsia"/>
                <w:b/>
                <w:kern w:val="0"/>
                <w:sz w:val="28"/>
              </w:rPr>
              <w:t>标段</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项目名称</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数量</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允许进口</w:t>
            </w:r>
          </w:p>
        </w:tc>
        <w:tc>
          <w:tcPr>
            <w:tcW w:w="0" w:type="auto"/>
            <w:shd w:val="clear" w:color="auto" w:fill="auto"/>
            <w:vAlign w:val="center"/>
          </w:tcPr>
          <w:p w:rsidR="000704C4" w:rsidRPr="00935C2D" w:rsidRDefault="000704C4" w:rsidP="008C4833">
            <w:pPr>
              <w:spacing w:line="320" w:lineRule="exact"/>
              <w:jc w:val="center"/>
              <w:rPr>
                <w:rFonts w:asciiTheme="minorEastAsia" w:eastAsiaTheme="minorEastAsia" w:hAnsiTheme="minorEastAsia" w:cs="宋体"/>
                <w:b/>
                <w:kern w:val="0"/>
                <w:sz w:val="28"/>
              </w:rPr>
            </w:pPr>
            <w:r w:rsidRPr="00935C2D">
              <w:rPr>
                <w:rFonts w:asciiTheme="minorEastAsia" w:eastAsiaTheme="minorEastAsia" w:hAnsiTheme="minorEastAsia" w:cs="宋体" w:hint="eastAsia"/>
                <w:b/>
                <w:kern w:val="0"/>
                <w:sz w:val="28"/>
              </w:rPr>
              <w:t>投标保证金</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基因扫描预处理系统</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核酸磁珠提取仪</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口腔显微镜</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5000</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proofErr w:type="gramStart"/>
            <w:r>
              <w:rPr>
                <w:rFonts w:asciiTheme="minorEastAsia" w:eastAsiaTheme="minorEastAsia" w:hAnsiTheme="minorEastAsia" w:cs="宋体" w:hint="eastAsia"/>
                <w:kern w:val="0"/>
                <w:sz w:val="28"/>
              </w:rPr>
              <w:t>热牙胶</w:t>
            </w:r>
            <w:proofErr w:type="gramEnd"/>
            <w:r>
              <w:rPr>
                <w:rFonts w:asciiTheme="minorEastAsia" w:eastAsiaTheme="minorEastAsia" w:hAnsiTheme="minorEastAsia" w:cs="宋体" w:hint="eastAsia"/>
                <w:kern w:val="0"/>
                <w:sz w:val="28"/>
              </w:rPr>
              <w:t>根管充填套装</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溶剂纯化装置</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0704C4" w:rsidRPr="00A611D8" w:rsidTr="00935C2D">
        <w:trPr>
          <w:jc w:val="center"/>
        </w:trPr>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proofErr w:type="gramStart"/>
            <w:r>
              <w:rPr>
                <w:rFonts w:asciiTheme="minorEastAsia" w:eastAsiaTheme="minorEastAsia" w:hAnsiTheme="minorEastAsia" w:cs="宋体" w:hint="eastAsia"/>
                <w:kern w:val="0"/>
                <w:sz w:val="28"/>
              </w:rPr>
              <w:t>科研级</w:t>
            </w:r>
            <w:proofErr w:type="gramEnd"/>
            <w:r>
              <w:rPr>
                <w:rFonts w:asciiTheme="minorEastAsia" w:eastAsiaTheme="minorEastAsia" w:hAnsiTheme="minorEastAsia" w:cs="宋体"/>
                <w:kern w:val="0"/>
                <w:sz w:val="28"/>
              </w:rPr>
              <w:t>CMOS探测器</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704C4" w:rsidRPr="00A611D8"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704C4" w:rsidRDefault="000704C4" w:rsidP="00935C2D">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bl>
    <w:bookmarkEnd w:id="4"/>
    <w:p w:rsidR="000704C4" w:rsidRPr="00A611D8" w:rsidRDefault="000704C4"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0704C4" w:rsidRPr="00A611D8" w:rsidRDefault="000704C4"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0704C4" w:rsidRPr="00A611D8" w:rsidRDefault="000704C4" w:rsidP="0031320F">
      <w:pPr>
        <w:widowControl/>
        <w:spacing w:before="67" w:after="67" w:line="40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0704C4" w:rsidRPr="00A611D8" w:rsidRDefault="000704C4"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登记成为正式注册供应商。</w:t>
      </w:r>
      <w:r w:rsidRPr="00154322">
        <w:rPr>
          <w:rFonts w:asciiTheme="minorEastAsia" w:eastAsiaTheme="minorEastAsia" w:hAnsiTheme="minorEastAsia" w:cs="宋体" w:hint="eastAsia"/>
          <w:b/>
          <w:kern w:val="0"/>
          <w:sz w:val="28"/>
        </w:rPr>
        <w:t>参加投标前应办理网上报名。</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w:t>
      </w:r>
      <w:proofErr w:type="gramStart"/>
      <w:r w:rsidRPr="00A611D8">
        <w:rPr>
          <w:rFonts w:asciiTheme="minorEastAsia" w:eastAsiaTheme="minorEastAsia" w:hAnsiTheme="minorEastAsia" w:cs="宋体" w:hint="eastAsia"/>
          <w:kern w:val="0"/>
          <w:sz w:val="28"/>
        </w:rPr>
        <w:t>扫描件电邮至</w:t>
      </w:r>
      <w:proofErr w:type="gramEnd"/>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w:t>
      </w:r>
      <w:proofErr w:type="gramStart"/>
      <w:r w:rsidRPr="00A611D8">
        <w:rPr>
          <w:rFonts w:asciiTheme="minorEastAsia" w:eastAsiaTheme="minorEastAsia" w:hAnsiTheme="minorEastAsia" w:cs="宋体" w:hint="eastAsia"/>
          <w:kern w:val="0"/>
          <w:sz w:val="28"/>
        </w:rPr>
        <w:t>大学官网发布</w:t>
      </w:r>
      <w:proofErr w:type="gramEnd"/>
      <w:r w:rsidRPr="00A611D8">
        <w:rPr>
          <w:rFonts w:asciiTheme="minorEastAsia" w:eastAsiaTheme="minorEastAsia" w:hAnsiTheme="minorEastAsia" w:cs="宋体" w:hint="eastAsia"/>
          <w:kern w:val="0"/>
          <w:sz w:val="28"/>
        </w:rPr>
        <w:t>，如有不明，请电话咨询。</w:t>
      </w:r>
    </w:p>
    <w:p w:rsidR="000704C4" w:rsidRPr="00A611D8" w:rsidRDefault="000704C4"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0704C4" w:rsidRPr="00A611D8" w:rsidRDefault="000704C4"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0704C4" w:rsidRPr="00A611D8" w:rsidRDefault="000704C4"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0704C4" w:rsidRPr="00A611D8" w:rsidRDefault="000704C4"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0704C4" w:rsidRPr="00A611D8" w:rsidRDefault="009D5244"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0704C4">
        <w:rPr>
          <w:rFonts w:asciiTheme="minorEastAsia" w:eastAsiaTheme="minorEastAsia" w:hAnsiTheme="minorEastAsia" w:cs="宋体" w:hint="eastAsia"/>
          <w:kern w:val="0"/>
          <w:sz w:val="28"/>
        </w:rPr>
        <w:t>二〇一五年十月二十一日</w:t>
      </w:r>
    </w:p>
    <w:p w:rsidR="00BC0D1F" w:rsidRPr="00854FE1" w:rsidRDefault="000704C4" w:rsidP="000704C4">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w:t>
            </w:r>
            <w:proofErr w:type="gramStart"/>
            <w:r w:rsidR="00EC69E9" w:rsidRPr="00B9347A">
              <w:rPr>
                <w:rFonts w:asciiTheme="minorEastAsia" w:eastAsiaTheme="minorEastAsia" w:hAnsiTheme="minorEastAsia" w:hint="eastAsia"/>
                <w:b/>
                <w:sz w:val="28"/>
                <w:szCs w:val="28"/>
              </w:rPr>
              <w:t>抽杆夹</w:t>
            </w:r>
            <w:proofErr w:type="gramEnd"/>
            <w:r w:rsidR="00EC69E9" w:rsidRPr="00B9347A">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w:t>
            </w:r>
            <w:proofErr w:type="gramEnd"/>
            <w:r w:rsidRPr="00854FE1">
              <w:rPr>
                <w:rFonts w:asciiTheme="minorEastAsia" w:eastAsiaTheme="minorEastAsia" w:hAnsiTheme="minorEastAsia" w:cs="Arial" w:hint="eastAsia"/>
                <w:sz w:val="28"/>
                <w:szCs w:val="28"/>
              </w:rPr>
              <w:t>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9B4A4A">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9B4A4A">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9B4A4A">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9B4A4A">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9B4A4A">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9B4A4A">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9B4A4A">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9B4A4A">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9B4A4A">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9B4A4A">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proofErr w:type="gramStart"/>
      <w:r w:rsidR="00010A65" w:rsidRPr="00854FE1">
        <w:rPr>
          <w:rFonts w:asciiTheme="minorEastAsia" w:eastAsiaTheme="minorEastAsia" w:hAnsiTheme="minorEastAsia" w:hint="eastAsia"/>
          <w:b/>
          <w:sz w:val="28"/>
          <w:szCs w:val="28"/>
        </w:rPr>
        <w:t>设备外贸</w:t>
      </w:r>
      <w:proofErr w:type="gramEnd"/>
      <w:r w:rsidR="00010A65" w:rsidRPr="00854FE1">
        <w:rPr>
          <w:rFonts w:asciiTheme="minorEastAsia" w:eastAsiaTheme="minorEastAsia" w:hAnsiTheme="minorEastAsia" w:hint="eastAsia"/>
          <w:b/>
          <w:sz w:val="28"/>
          <w:szCs w:val="28"/>
        </w:rPr>
        <w:t>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w:t>
      </w:r>
      <w:proofErr w:type="gramStart"/>
      <w:r w:rsidR="00010A65" w:rsidRPr="00854FE1">
        <w:rPr>
          <w:rFonts w:asciiTheme="minorEastAsia" w:eastAsiaTheme="minorEastAsia" w:hAnsiTheme="minorEastAsia" w:hint="eastAsia"/>
          <w:b/>
          <w:sz w:val="28"/>
          <w:szCs w:val="28"/>
          <w:u w:val="single"/>
        </w:rPr>
        <w:t>每个标项的</w:t>
      </w:r>
      <w:proofErr w:type="gramEnd"/>
      <w:r w:rsidR="00010A65" w:rsidRPr="00854FE1">
        <w:rPr>
          <w:rFonts w:asciiTheme="minorEastAsia" w:eastAsiaTheme="minorEastAsia" w:hAnsiTheme="minorEastAsia" w:hint="eastAsia"/>
          <w:b/>
          <w:sz w:val="28"/>
          <w:szCs w:val="28"/>
          <w:u w:val="single"/>
        </w:rPr>
        <w:t>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proofErr w:type="gramStart"/>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proofErr w:type="gramEnd"/>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proofErr w:type="gramStart"/>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w:t>
      </w:r>
      <w:proofErr w:type="gramEnd"/>
      <w:r w:rsidR="0041332B" w:rsidRPr="00854FE1">
        <w:rPr>
          <w:rFonts w:asciiTheme="minorEastAsia" w:eastAsiaTheme="minorEastAsia" w:hAnsiTheme="minorEastAsia" w:hint="eastAsia"/>
          <w:b/>
          <w:sz w:val="28"/>
          <w:szCs w:val="28"/>
          <w:u w:val="single"/>
        </w:rPr>
        <w:t>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9B4A4A">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9B4A4A">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854FE1" w:rsidRDefault="00BC0D1F" w:rsidP="009B4A4A">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9B4A4A">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proofErr w:type="gramStart"/>
      <w:r w:rsidRPr="00854FE1">
        <w:rPr>
          <w:rFonts w:asciiTheme="minorEastAsia" w:eastAsiaTheme="minorEastAsia" w:hAnsiTheme="minorEastAsia" w:hint="eastAsia"/>
          <w:sz w:val="28"/>
          <w:szCs w:val="28"/>
        </w:rPr>
        <w:t>浙财采监</w:t>
      </w:r>
      <w:proofErr w:type="gramEnd"/>
      <w:r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w:t>
      </w:r>
      <w:proofErr w:type="gramStart"/>
      <w:r w:rsidRPr="00854FE1">
        <w:rPr>
          <w:rFonts w:asciiTheme="minorEastAsia" w:eastAsiaTheme="minorEastAsia" w:hAnsiTheme="minorEastAsia" w:hint="eastAsia"/>
          <w:sz w:val="28"/>
          <w:szCs w:val="28"/>
        </w:rPr>
        <w:t>取技术</w:t>
      </w:r>
      <w:proofErr w:type="gramEnd"/>
      <w:r w:rsidRPr="00854FE1">
        <w:rPr>
          <w:rFonts w:asciiTheme="minorEastAsia" w:eastAsiaTheme="minorEastAsia" w:hAnsiTheme="minorEastAsia" w:hint="eastAsia"/>
          <w:sz w:val="28"/>
          <w:szCs w:val="28"/>
        </w:rPr>
        <w:t>分最高者；均相同时，由评审小组集体决定（</w:t>
      </w:r>
      <w:proofErr w:type="gramStart"/>
      <w:r w:rsidRPr="00854FE1">
        <w:rPr>
          <w:rFonts w:asciiTheme="minorEastAsia" w:eastAsiaTheme="minorEastAsia" w:hAnsiTheme="minorEastAsia" w:hint="eastAsia"/>
          <w:sz w:val="28"/>
          <w:szCs w:val="28"/>
        </w:rPr>
        <w:t>经财政</w:t>
      </w:r>
      <w:proofErr w:type="gramEnd"/>
      <w:r w:rsidRPr="00854FE1">
        <w:rPr>
          <w:rFonts w:asciiTheme="minorEastAsia" w:eastAsiaTheme="minorEastAsia" w:hAnsiTheme="minorEastAsia" w:hint="eastAsia"/>
          <w:sz w:val="28"/>
          <w:szCs w:val="28"/>
        </w:rPr>
        <w:t>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proofErr w:type="gramStart"/>
      <w:r w:rsidR="0086365D" w:rsidRPr="00854FE1">
        <w:rPr>
          <w:rFonts w:asciiTheme="minorEastAsia" w:eastAsiaTheme="minorEastAsia" w:hAnsiTheme="minorEastAsia" w:hint="eastAsia"/>
          <w:sz w:val="28"/>
          <w:szCs w:val="28"/>
        </w:rPr>
        <w:t>标项以</w:t>
      </w:r>
      <w:proofErr w:type="gramEnd"/>
      <w:r w:rsidR="0086365D" w:rsidRPr="00854FE1">
        <w:rPr>
          <w:rFonts w:asciiTheme="minorEastAsia" w:eastAsiaTheme="minorEastAsia" w:hAnsiTheme="minorEastAsia" w:hint="eastAsia"/>
          <w:sz w:val="28"/>
          <w:szCs w:val="28"/>
        </w:rPr>
        <w:t>赠送方式投标的、对</w:t>
      </w:r>
      <w:proofErr w:type="gramStart"/>
      <w:r w:rsidR="0086365D" w:rsidRPr="00854FE1">
        <w:rPr>
          <w:rFonts w:asciiTheme="minorEastAsia" w:eastAsiaTheme="minorEastAsia" w:hAnsiTheme="minorEastAsia" w:hint="eastAsia"/>
          <w:sz w:val="28"/>
          <w:szCs w:val="28"/>
        </w:rPr>
        <w:t>一个标项提供</w:t>
      </w:r>
      <w:proofErr w:type="gramEnd"/>
      <w:r w:rsidR="0086365D" w:rsidRPr="00854FE1">
        <w:rPr>
          <w:rFonts w:asciiTheme="minorEastAsia" w:eastAsiaTheme="minorEastAsia" w:hAnsiTheme="minorEastAsia" w:hint="eastAsia"/>
          <w:sz w:val="28"/>
          <w:szCs w:val="28"/>
        </w:rPr>
        <w:t>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w:t>
      </w:r>
      <w:proofErr w:type="gramStart"/>
      <w:r w:rsidR="0086365D" w:rsidRPr="00854FE1">
        <w:rPr>
          <w:rFonts w:asciiTheme="minorEastAsia" w:eastAsiaTheme="minorEastAsia" w:hAnsiTheme="minorEastAsia"/>
          <w:sz w:val="28"/>
          <w:szCs w:val="28"/>
        </w:rPr>
        <w:t>读结束</w:t>
      </w:r>
      <w:proofErr w:type="gramEnd"/>
      <w:r w:rsidR="0086365D" w:rsidRPr="00854FE1">
        <w:rPr>
          <w:rFonts w:asciiTheme="minorEastAsia" w:eastAsiaTheme="minorEastAsia" w:hAnsiTheme="minorEastAsia"/>
          <w:sz w:val="28"/>
          <w:szCs w:val="28"/>
        </w:rPr>
        <w:t>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w:t>
      </w:r>
      <w:proofErr w:type="gramStart"/>
      <w:r w:rsidR="0086365D" w:rsidRPr="00854FE1">
        <w:rPr>
          <w:rFonts w:asciiTheme="minorEastAsia" w:eastAsiaTheme="minorEastAsia" w:hAnsiTheme="minorEastAsia" w:hint="eastAsia"/>
          <w:sz w:val="28"/>
          <w:szCs w:val="28"/>
        </w:rPr>
        <w:t>含发生</w:t>
      </w:r>
      <w:proofErr w:type="gramEnd"/>
      <w:r w:rsidR="0086365D"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BC0D1F" w:rsidRPr="00854FE1">
        <w:rPr>
          <w:rFonts w:asciiTheme="minorEastAsia" w:eastAsiaTheme="minorEastAsia" w:hAnsiTheme="minorEastAsia" w:hint="eastAsia"/>
          <w:sz w:val="28"/>
          <w:szCs w:val="28"/>
        </w:rPr>
        <w:t>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0704C4" w:rsidRDefault="00A6026F" w:rsidP="000704C4">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0704C4">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598"/>
        <w:gridCol w:w="1307"/>
        <w:gridCol w:w="6246"/>
        <w:gridCol w:w="651"/>
        <w:gridCol w:w="939"/>
      </w:tblGrid>
      <w:tr w:rsidR="000704C4" w:rsidRPr="000A6DEA" w:rsidTr="00092D7B">
        <w:trPr>
          <w:trHeight w:val="437"/>
          <w:jc w:val="center"/>
        </w:trPr>
        <w:tc>
          <w:tcPr>
            <w:tcW w:w="307" w:type="pct"/>
            <w:shd w:val="clear" w:color="auto" w:fill="auto"/>
            <w:vAlign w:val="center"/>
          </w:tcPr>
          <w:p w:rsidR="000704C4" w:rsidRPr="000A6DEA" w:rsidRDefault="000704C4" w:rsidP="00F41D4D">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0A6DEA">
              <w:rPr>
                <w:rFonts w:asciiTheme="minorEastAsia" w:eastAsiaTheme="minorEastAsia" w:hAnsiTheme="minorEastAsia" w:cs="宋体" w:hint="eastAsia"/>
                <w:b/>
                <w:bCs/>
                <w:kern w:val="0"/>
                <w:sz w:val="24"/>
                <w:szCs w:val="24"/>
              </w:rPr>
              <w:t>标段</w:t>
            </w:r>
          </w:p>
        </w:tc>
        <w:tc>
          <w:tcPr>
            <w:tcW w:w="671" w:type="pct"/>
            <w:shd w:val="clear" w:color="auto" w:fill="auto"/>
            <w:vAlign w:val="center"/>
          </w:tcPr>
          <w:p w:rsidR="000704C4" w:rsidRPr="000A6DEA" w:rsidRDefault="000704C4"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A6DEA">
              <w:rPr>
                <w:rFonts w:asciiTheme="minorEastAsia" w:eastAsiaTheme="minorEastAsia" w:hAnsiTheme="minorEastAsia" w:cs="宋体" w:hint="eastAsia"/>
                <w:b/>
                <w:bCs/>
                <w:kern w:val="0"/>
                <w:sz w:val="24"/>
                <w:szCs w:val="24"/>
              </w:rPr>
              <w:t>项目名称</w:t>
            </w:r>
          </w:p>
        </w:tc>
        <w:tc>
          <w:tcPr>
            <w:tcW w:w="3206" w:type="pct"/>
            <w:shd w:val="clear" w:color="auto" w:fill="auto"/>
            <w:vAlign w:val="center"/>
          </w:tcPr>
          <w:p w:rsidR="000704C4" w:rsidRPr="000A6DEA" w:rsidRDefault="000704C4"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A6DEA">
              <w:rPr>
                <w:rFonts w:asciiTheme="minorEastAsia" w:eastAsiaTheme="minorEastAsia" w:hAnsiTheme="minorEastAsia" w:cs="宋体" w:hint="eastAsia"/>
                <w:b/>
                <w:bCs/>
                <w:kern w:val="0"/>
                <w:sz w:val="24"/>
                <w:szCs w:val="24"/>
              </w:rPr>
              <w:t>技术参数</w:t>
            </w:r>
          </w:p>
        </w:tc>
        <w:tc>
          <w:tcPr>
            <w:tcW w:w="334" w:type="pct"/>
            <w:shd w:val="clear" w:color="auto" w:fill="auto"/>
            <w:vAlign w:val="center"/>
          </w:tcPr>
          <w:p w:rsidR="000704C4" w:rsidRPr="000A6DEA" w:rsidRDefault="000704C4"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A6DEA">
              <w:rPr>
                <w:rFonts w:asciiTheme="minorEastAsia" w:eastAsiaTheme="minorEastAsia" w:hAnsiTheme="minorEastAsia" w:cs="宋体" w:hint="eastAsia"/>
                <w:b/>
                <w:bCs/>
                <w:kern w:val="0"/>
                <w:sz w:val="24"/>
                <w:szCs w:val="24"/>
              </w:rPr>
              <w:t>数量</w:t>
            </w:r>
          </w:p>
        </w:tc>
        <w:tc>
          <w:tcPr>
            <w:tcW w:w="482" w:type="pct"/>
            <w:shd w:val="clear" w:color="auto" w:fill="auto"/>
            <w:vAlign w:val="center"/>
          </w:tcPr>
          <w:p w:rsidR="000704C4" w:rsidRPr="000A6DEA" w:rsidRDefault="000704C4"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A6DEA">
              <w:rPr>
                <w:rFonts w:asciiTheme="minorEastAsia" w:eastAsiaTheme="minorEastAsia" w:hAnsiTheme="minorEastAsia" w:cs="宋体" w:hint="eastAsia"/>
                <w:b/>
                <w:bCs/>
                <w:kern w:val="0"/>
                <w:sz w:val="24"/>
                <w:szCs w:val="24"/>
              </w:rPr>
              <w:t>允许进口</w:t>
            </w:r>
          </w:p>
        </w:tc>
      </w:tr>
      <w:tr w:rsidR="000704C4" w:rsidRPr="000A6DEA" w:rsidTr="00092D7B">
        <w:trPr>
          <w:trHeight w:val="405"/>
          <w:jc w:val="center"/>
        </w:trPr>
        <w:tc>
          <w:tcPr>
            <w:tcW w:w="307"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1</w:t>
            </w:r>
          </w:p>
        </w:tc>
        <w:tc>
          <w:tcPr>
            <w:tcW w:w="671"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芯片预处理系统</w:t>
            </w:r>
          </w:p>
        </w:tc>
        <w:tc>
          <w:tcPr>
            <w:tcW w:w="3206" w:type="pct"/>
            <w:shd w:val="clear" w:color="auto" w:fill="auto"/>
            <w:vAlign w:val="center"/>
          </w:tcPr>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1.全套自动化系统，不同批次能满足绝佳的重复性</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2.能够提供真空实验环境，可使样本不受细菌污染</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3.可以在72小时完成处理实验</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sidRPr="00E0120A">
              <w:rPr>
                <w:rFonts w:asciiTheme="minorEastAsia" w:eastAsiaTheme="minorEastAsia" w:hAnsiTheme="minorEastAsia" w:cs="Arial" w:hint="eastAsia"/>
                <w:color w:val="000000"/>
                <w:sz w:val="24"/>
                <w:szCs w:val="24"/>
              </w:rPr>
              <w:t>4.每轮运行最多可做96个样本的处理，并且适用于标准96微孔板</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5.内含升温及降温模块，可满足多种需要温和热处理的实验室应用的样本制备</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6. 升降温模块可控温范围：</w:t>
            </w:r>
            <w:r w:rsidRPr="00E0120A">
              <w:rPr>
                <w:rFonts w:asciiTheme="minorEastAsia" w:eastAsiaTheme="minorEastAsia" w:hAnsiTheme="minorEastAsia" w:cs="Arial"/>
                <w:color w:val="000000"/>
                <w:sz w:val="24"/>
                <w:szCs w:val="24"/>
              </w:rPr>
              <w:t>-20℃</w:t>
            </w:r>
            <w:r w:rsidRPr="00E0120A">
              <w:rPr>
                <w:rFonts w:asciiTheme="minorEastAsia" w:eastAsiaTheme="minorEastAsia" w:hAnsiTheme="minorEastAsia" w:cs="Arial" w:hint="eastAsia"/>
                <w:color w:val="000000"/>
                <w:sz w:val="24"/>
                <w:szCs w:val="24"/>
              </w:rPr>
              <w:t>到</w:t>
            </w:r>
            <w:r w:rsidRPr="00E0120A">
              <w:rPr>
                <w:rFonts w:asciiTheme="minorEastAsia" w:eastAsiaTheme="minorEastAsia" w:hAnsiTheme="minorEastAsia" w:cs="Arial"/>
                <w:color w:val="000000"/>
                <w:sz w:val="24"/>
                <w:szCs w:val="24"/>
              </w:rPr>
              <w:t>200℃</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7. 杂交过程温度准确性</w:t>
            </w:r>
            <w:r w:rsidRPr="00E0120A">
              <w:rPr>
                <w:rFonts w:asciiTheme="minorEastAsia" w:eastAsiaTheme="minorEastAsia" w:hAnsiTheme="minorEastAsia" w:cs="Arial"/>
                <w:color w:val="000000"/>
                <w:sz w:val="24"/>
                <w:szCs w:val="24"/>
              </w:rPr>
              <w:t>±0.</w:t>
            </w:r>
            <w:r w:rsidRPr="00E0120A">
              <w:rPr>
                <w:rFonts w:asciiTheme="minorEastAsia" w:eastAsiaTheme="minorEastAsia" w:hAnsiTheme="minorEastAsia" w:cs="Arial" w:hint="eastAsia"/>
                <w:color w:val="000000"/>
                <w:sz w:val="24"/>
                <w:szCs w:val="24"/>
              </w:rPr>
              <w:t>2</w:t>
            </w:r>
            <w:r w:rsidRPr="00E0120A">
              <w:rPr>
                <w:rFonts w:asciiTheme="minorEastAsia" w:eastAsiaTheme="minorEastAsia" w:hAnsiTheme="minorEastAsia" w:cs="Arial"/>
                <w:color w:val="000000"/>
                <w:sz w:val="24"/>
                <w:szCs w:val="24"/>
              </w:rPr>
              <w:t>℃</w:t>
            </w:r>
            <w:r w:rsidRPr="00E0120A">
              <w:rPr>
                <w:rFonts w:asciiTheme="minorEastAsia" w:eastAsiaTheme="minorEastAsia" w:hAnsiTheme="minorEastAsia" w:cs="Arial" w:hint="eastAsia"/>
                <w:color w:val="000000"/>
                <w:sz w:val="24"/>
                <w:szCs w:val="24"/>
              </w:rPr>
              <w:t>，温度稳定性</w:t>
            </w:r>
            <w:r w:rsidRPr="00E0120A">
              <w:rPr>
                <w:rFonts w:asciiTheme="minorEastAsia" w:eastAsiaTheme="minorEastAsia" w:hAnsiTheme="minorEastAsia" w:cs="Arial"/>
                <w:color w:val="000000"/>
                <w:sz w:val="24"/>
                <w:szCs w:val="24"/>
              </w:rPr>
              <w:t>±0.</w:t>
            </w:r>
            <w:r w:rsidRPr="00E0120A">
              <w:rPr>
                <w:rFonts w:asciiTheme="minorEastAsia" w:eastAsiaTheme="minorEastAsia" w:hAnsiTheme="minorEastAsia" w:cs="Arial" w:hint="eastAsia"/>
                <w:color w:val="000000"/>
                <w:sz w:val="24"/>
                <w:szCs w:val="24"/>
              </w:rPr>
              <w:t>5</w:t>
            </w:r>
            <w:r w:rsidRPr="00E0120A">
              <w:rPr>
                <w:rFonts w:asciiTheme="minorEastAsia" w:eastAsiaTheme="minorEastAsia" w:hAnsiTheme="minorEastAsia" w:cs="Arial"/>
                <w:color w:val="000000"/>
                <w:sz w:val="24"/>
                <w:szCs w:val="24"/>
              </w:rPr>
              <w:t>℃</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8.小反应体积可降低样本消耗量，简化对样本的要求</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9.可将生物和化学组分进行混合，堆垛最大高度</w:t>
            </w:r>
            <w:r w:rsidRPr="00E0120A">
              <w:rPr>
                <w:rFonts w:asciiTheme="minorEastAsia" w:eastAsiaTheme="minorEastAsia" w:hAnsiTheme="minorEastAsia" w:cs="Arial"/>
                <w:color w:val="000000"/>
                <w:sz w:val="24"/>
                <w:szCs w:val="24"/>
              </w:rPr>
              <w:t>12.7cm </w:t>
            </w:r>
            <w:r w:rsidRPr="00E0120A">
              <w:rPr>
                <w:rFonts w:asciiTheme="minorEastAsia" w:eastAsiaTheme="minorEastAsia" w:hAnsiTheme="minorEastAsia" w:cs="Arial" w:hint="eastAsia"/>
                <w:color w:val="000000"/>
                <w:sz w:val="24"/>
                <w:szCs w:val="24"/>
              </w:rPr>
              <w:t>，速度可编程控制</w:t>
            </w:r>
            <w:r w:rsidRPr="00E0120A">
              <w:rPr>
                <w:rFonts w:asciiTheme="minorEastAsia" w:eastAsiaTheme="minorEastAsia" w:hAnsiTheme="minorEastAsia" w:cs="Arial"/>
                <w:color w:val="000000"/>
                <w:sz w:val="24"/>
                <w:szCs w:val="24"/>
              </w:rPr>
              <w:t>600-2500rpm</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10.可对样品</w:t>
            </w:r>
            <w:proofErr w:type="gramStart"/>
            <w:r w:rsidRPr="00E0120A">
              <w:rPr>
                <w:rFonts w:asciiTheme="minorEastAsia" w:eastAsiaTheme="minorEastAsia" w:hAnsiTheme="minorEastAsia" w:cs="Arial" w:hint="eastAsia"/>
                <w:color w:val="000000"/>
                <w:sz w:val="24"/>
                <w:szCs w:val="24"/>
              </w:rPr>
              <w:t>孔进行</w:t>
            </w:r>
            <w:proofErr w:type="gramEnd"/>
            <w:r w:rsidRPr="00E0120A">
              <w:rPr>
                <w:rFonts w:asciiTheme="minorEastAsia" w:eastAsiaTheme="minorEastAsia" w:hAnsiTheme="minorEastAsia" w:cs="Arial" w:hint="eastAsia"/>
                <w:color w:val="000000"/>
                <w:sz w:val="24"/>
                <w:szCs w:val="24"/>
              </w:rPr>
              <w:t>封闭，使液体样本或者检测试剂不会渗漏</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sidRPr="00E0120A">
              <w:rPr>
                <w:rFonts w:asciiTheme="minorEastAsia" w:eastAsiaTheme="minorEastAsia" w:hAnsiTheme="minorEastAsia" w:cs="Arial" w:hint="eastAsia"/>
                <w:color w:val="000000"/>
                <w:sz w:val="24"/>
                <w:szCs w:val="24"/>
              </w:rPr>
              <w:t>11.可搭配ISCA预处理不同类型的芯片，包括外显子组芯片，甲基化芯片等</w:t>
            </w:r>
            <w:r>
              <w:rPr>
                <w:rFonts w:asciiTheme="minorEastAsia" w:eastAsiaTheme="minorEastAsia" w:hAnsiTheme="minorEastAsia" w:cs="Arial" w:hint="eastAsia"/>
                <w:color w:val="000000"/>
                <w:sz w:val="24"/>
                <w:szCs w:val="24"/>
              </w:rPr>
              <w:t>；</w:t>
            </w:r>
          </w:p>
          <w:p w:rsidR="000704C4" w:rsidRPr="00E0120A" w:rsidRDefault="000704C4" w:rsidP="00E0120A">
            <w:pPr>
              <w:widowControl/>
              <w:jc w:val="left"/>
              <w:rPr>
                <w:rFonts w:asciiTheme="minorEastAsia" w:eastAsiaTheme="minorEastAsia" w:hAnsiTheme="minorEastAsia" w:cs="Arial"/>
                <w:color w:val="000000"/>
                <w:sz w:val="24"/>
                <w:szCs w:val="24"/>
              </w:rPr>
            </w:pPr>
            <w:r w:rsidRPr="00E0120A">
              <w:rPr>
                <w:rFonts w:asciiTheme="minorEastAsia" w:eastAsiaTheme="minorEastAsia" w:hAnsiTheme="minorEastAsia" w:cs="Arial" w:hint="eastAsia"/>
                <w:color w:val="000000"/>
                <w:sz w:val="24"/>
                <w:szCs w:val="24"/>
              </w:rPr>
              <w:t>12.从系统得到的产物可直接进行生物芯片等后续实验</w:t>
            </w:r>
            <w:r>
              <w:rPr>
                <w:rFonts w:asciiTheme="minorEastAsia" w:eastAsiaTheme="minorEastAsia" w:hAnsiTheme="minorEastAsia" w:cs="Arial" w:hint="eastAsia"/>
                <w:color w:val="000000"/>
                <w:sz w:val="24"/>
                <w:szCs w:val="24"/>
              </w:rPr>
              <w:t>。</w:t>
            </w:r>
          </w:p>
        </w:tc>
        <w:tc>
          <w:tcPr>
            <w:tcW w:w="334"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1</w:t>
            </w:r>
          </w:p>
        </w:tc>
        <w:tc>
          <w:tcPr>
            <w:tcW w:w="482"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是</w:t>
            </w:r>
          </w:p>
        </w:tc>
      </w:tr>
      <w:tr w:rsidR="000704C4" w:rsidRPr="000A6DEA" w:rsidTr="00092D7B">
        <w:trPr>
          <w:trHeight w:val="405"/>
          <w:jc w:val="center"/>
        </w:trPr>
        <w:tc>
          <w:tcPr>
            <w:tcW w:w="307"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2</w:t>
            </w:r>
          </w:p>
        </w:tc>
        <w:tc>
          <w:tcPr>
            <w:tcW w:w="671"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全自动磁珠提取仪</w:t>
            </w:r>
          </w:p>
        </w:tc>
        <w:tc>
          <w:tcPr>
            <w:tcW w:w="3206" w:type="pct"/>
            <w:shd w:val="clear" w:color="auto" w:fill="auto"/>
            <w:vAlign w:val="center"/>
          </w:tcPr>
          <w:p w:rsidR="000704C4" w:rsidRPr="000A6DEA" w:rsidRDefault="000704C4" w:rsidP="000A6DEA">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r w:rsidRPr="000A6DEA">
              <w:rPr>
                <w:rFonts w:asciiTheme="minorEastAsia" w:eastAsiaTheme="minorEastAsia" w:hAnsiTheme="minorEastAsia" w:cs="宋体" w:hint="eastAsia"/>
                <w:sz w:val="24"/>
                <w:szCs w:val="24"/>
              </w:rPr>
              <w:t>用途：适于</w:t>
            </w:r>
            <w:r w:rsidRPr="000A6DEA">
              <w:rPr>
                <w:rFonts w:asciiTheme="minorEastAsia" w:eastAsiaTheme="minorEastAsia" w:hAnsiTheme="minorEastAsia"/>
                <w:sz w:val="24"/>
                <w:szCs w:val="24"/>
              </w:rPr>
              <w:t>DNA/RNA</w:t>
            </w:r>
            <w:r w:rsidRPr="000A6DEA">
              <w:rPr>
                <w:rFonts w:asciiTheme="minorEastAsia" w:eastAsiaTheme="minorEastAsia" w:hAnsiTheme="minorEastAsia" w:cs="宋体" w:hint="eastAsia"/>
                <w:sz w:val="24"/>
                <w:szCs w:val="24"/>
              </w:rPr>
              <w:t>分离，蛋白纯化、细胞分离以及细菌富集，核酸产物直接用于</w:t>
            </w:r>
            <w:r w:rsidRPr="000A6DEA">
              <w:rPr>
                <w:rFonts w:asciiTheme="minorEastAsia" w:eastAsiaTheme="minorEastAsia" w:hAnsiTheme="minorEastAsia"/>
                <w:sz w:val="24"/>
                <w:szCs w:val="24"/>
              </w:rPr>
              <w:t>PCR</w:t>
            </w:r>
            <w:r w:rsidRPr="000A6DEA">
              <w:rPr>
                <w:rFonts w:asciiTheme="minorEastAsia" w:eastAsiaTheme="minorEastAsia" w:hAnsiTheme="minorEastAsia" w:cs="宋体" w:hint="eastAsia"/>
                <w:sz w:val="24"/>
                <w:szCs w:val="24"/>
              </w:rPr>
              <w:t>、定量</w:t>
            </w:r>
            <w:r w:rsidRPr="000A6DEA">
              <w:rPr>
                <w:rFonts w:asciiTheme="minorEastAsia" w:eastAsiaTheme="minorEastAsia" w:hAnsiTheme="minorEastAsia"/>
                <w:sz w:val="24"/>
                <w:szCs w:val="24"/>
              </w:rPr>
              <w:t xml:space="preserve">PCR </w:t>
            </w:r>
            <w:r w:rsidRPr="000A6DEA">
              <w:rPr>
                <w:rFonts w:asciiTheme="minorEastAsia" w:eastAsiaTheme="minorEastAsia" w:hAnsiTheme="minorEastAsia" w:cs="宋体" w:hint="eastAsia"/>
                <w:sz w:val="24"/>
                <w:szCs w:val="24"/>
              </w:rPr>
              <w:t>、测序、</w:t>
            </w:r>
            <w:r w:rsidRPr="000A6DEA">
              <w:rPr>
                <w:rFonts w:asciiTheme="minorEastAsia" w:eastAsiaTheme="minorEastAsia" w:hAnsiTheme="minorEastAsia" w:cs="Arial" w:hint="eastAsia"/>
                <w:color w:val="000000"/>
                <w:sz w:val="24"/>
                <w:szCs w:val="24"/>
              </w:rPr>
              <w:t>SNP</w:t>
            </w:r>
            <w:r w:rsidRPr="000A6DEA">
              <w:rPr>
                <w:rFonts w:asciiTheme="minorEastAsia" w:eastAsiaTheme="minorEastAsia" w:hAnsiTheme="minorEastAsia" w:cs="宋体" w:hint="eastAsia"/>
                <w:color w:val="000000"/>
                <w:sz w:val="24"/>
                <w:szCs w:val="24"/>
              </w:rPr>
              <w:t>检测等。</w:t>
            </w:r>
          </w:p>
          <w:p w:rsidR="000704C4" w:rsidRPr="000A6DEA" w:rsidRDefault="000704C4" w:rsidP="000A6DEA">
            <w:pPr>
              <w:widowControl/>
              <w:rPr>
                <w:rFonts w:asciiTheme="minorEastAsia" w:eastAsiaTheme="minorEastAsia" w:hAnsiTheme="minorEastAsia" w:cs="Arial"/>
                <w:color w:val="000000"/>
                <w:sz w:val="24"/>
                <w:szCs w:val="24"/>
              </w:rPr>
            </w:pPr>
            <w:r>
              <w:rPr>
                <w:rFonts w:asciiTheme="minorEastAsia" w:eastAsiaTheme="minorEastAsia" w:hAnsiTheme="minorEastAsia" w:cs="宋体" w:hint="eastAsia"/>
                <w:color w:val="000000"/>
                <w:sz w:val="24"/>
                <w:szCs w:val="24"/>
              </w:rPr>
              <w:t>2.</w:t>
            </w:r>
            <w:r w:rsidRPr="000A6DEA">
              <w:rPr>
                <w:rFonts w:asciiTheme="minorEastAsia" w:eastAsiaTheme="minorEastAsia" w:hAnsiTheme="minorEastAsia" w:cs="宋体" w:hint="eastAsia"/>
                <w:color w:val="000000"/>
                <w:sz w:val="24"/>
                <w:szCs w:val="24"/>
              </w:rPr>
              <w:t>适用于血液、血浆、体液、细胞、</w:t>
            </w:r>
            <w:r w:rsidRPr="000A6DEA">
              <w:rPr>
                <w:rFonts w:asciiTheme="minorEastAsia" w:eastAsiaTheme="minorEastAsia" w:hAnsiTheme="minorEastAsia" w:cs="Arial" w:hint="eastAsia"/>
                <w:color w:val="000000"/>
                <w:sz w:val="24"/>
                <w:szCs w:val="24"/>
              </w:rPr>
              <w:t>细菌、</w:t>
            </w:r>
            <w:r w:rsidRPr="000A6DEA">
              <w:rPr>
                <w:rFonts w:asciiTheme="minorEastAsia" w:eastAsiaTheme="minorEastAsia" w:hAnsiTheme="minorEastAsia" w:cs="宋体" w:hint="eastAsia"/>
                <w:color w:val="000000"/>
                <w:sz w:val="24"/>
                <w:szCs w:val="24"/>
              </w:rPr>
              <w:t>动植物组织、粪便、拭子、细菌、病毒、土壤、粪便等标本及样本。</w:t>
            </w:r>
          </w:p>
          <w:p w:rsidR="000704C4" w:rsidRPr="000A6DEA" w:rsidRDefault="000704C4" w:rsidP="000A6DEA">
            <w:pPr>
              <w:widowControl/>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3.</w:t>
            </w:r>
            <w:r w:rsidRPr="000A6DEA">
              <w:rPr>
                <w:rFonts w:asciiTheme="minorEastAsia" w:eastAsiaTheme="minorEastAsia" w:hAnsiTheme="minorEastAsia" w:cs="宋体" w:hint="eastAsia"/>
                <w:color w:val="000000"/>
                <w:sz w:val="24"/>
                <w:szCs w:val="24"/>
              </w:rPr>
              <w:t>工作原理：基于磁珠法，仪器磁棒直接转移磁珠，全过程无液体转移，无需离心、抽真空和离心。仪器自动装卸磁套，由软件制定任意放置位置，无需手工操作。</w:t>
            </w:r>
          </w:p>
          <w:p w:rsidR="000704C4" w:rsidRPr="000A6DEA" w:rsidRDefault="000704C4" w:rsidP="000A6DEA">
            <w:pPr>
              <w:widowControl/>
              <w:rPr>
                <w:rFonts w:asciiTheme="minorEastAsia" w:eastAsiaTheme="minorEastAsia" w:hAnsiTheme="minorEastAsia" w:cs="Arial"/>
                <w:color w:val="000000"/>
                <w:sz w:val="24"/>
                <w:szCs w:val="24"/>
              </w:rPr>
            </w:pPr>
            <w:r>
              <w:rPr>
                <w:rFonts w:asciiTheme="minorEastAsia" w:eastAsiaTheme="minorEastAsia" w:hAnsiTheme="minorEastAsia" w:cs="宋体" w:hint="eastAsia"/>
                <w:color w:val="000000"/>
                <w:sz w:val="24"/>
                <w:szCs w:val="24"/>
              </w:rPr>
              <w:t>4.</w:t>
            </w:r>
            <w:r w:rsidRPr="000A6DEA">
              <w:rPr>
                <w:rFonts w:asciiTheme="minorEastAsia" w:eastAsiaTheme="minorEastAsia" w:hAnsiTheme="minorEastAsia" w:cs="宋体" w:hint="eastAsia"/>
                <w:color w:val="000000"/>
                <w:sz w:val="24"/>
                <w:szCs w:val="24"/>
              </w:rPr>
              <w:t>磁棒要求：每个磁棒为统一材质的完整设计，无拼接，磁性仅限磁棒末端，磁棒周边无磁性，防止孔</w:t>
            </w:r>
            <w:proofErr w:type="gramStart"/>
            <w:r w:rsidRPr="000A6DEA">
              <w:rPr>
                <w:rFonts w:asciiTheme="minorEastAsia" w:eastAsiaTheme="minorEastAsia" w:hAnsiTheme="minorEastAsia" w:cs="宋体" w:hint="eastAsia"/>
                <w:color w:val="000000"/>
                <w:sz w:val="24"/>
                <w:szCs w:val="24"/>
              </w:rPr>
              <w:t>间磁珠串吸造成孔</w:t>
            </w:r>
            <w:proofErr w:type="gramEnd"/>
            <w:r w:rsidRPr="000A6DEA">
              <w:rPr>
                <w:rFonts w:asciiTheme="minorEastAsia" w:eastAsiaTheme="minorEastAsia" w:hAnsiTheme="minorEastAsia" w:cs="宋体" w:hint="eastAsia"/>
                <w:color w:val="000000"/>
                <w:sz w:val="24"/>
                <w:szCs w:val="24"/>
              </w:rPr>
              <w:t>间交叉污染。</w:t>
            </w:r>
          </w:p>
          <w:p w:rsidR="000704C4" w:rsidRPr="000A6DEA" w:rsidRDefault="000704C4" w:rsidP="000A6DEA">
            <w:pPr>
              <w:widowControl/>
              <w:rPr>
                <w:rFonts w:asciiTheme="minorEastAsia" w:eastAsiaTheme="minorEastAsia" w:hAnsiTheme="minorEastAsia" w:cs="Arial"/>
                <w:color w:val="000000"/>
                <w:sz w:val="24"/>
                <w:szCs w:val="24"/>
              </w:rPr>
            </w:pPr>
            <w:r>
              <w:rPr>
                <w:rFonts w:asciiTheme="minorEastAsia" w:eastAsiaTheme="minorEastAsia" w:hAnsiTheme="minorEastAsia" w:cs="宋体" w:hint="eastAsia"/>
                <w:color w:val="000000"/>
                <w:sz w:val="24"/>
                <w:szCs w:val="24"/>
              </w:rPr>
              <w:t>5.</w:t>
            </w:r>
            <w:r w:rsidRPr="000A6DEA">
              <w:rPr>
                <w:rFonts w:asciiTheme="minorEastAsia" w:eastAsiaTheme="minorEastAsia" w:hAnsiTheme="minorEastAsia" w:cs="宋体" w:hint="eastAsia"/>
                <w:color w:val="000000"/>
                <w:sz w:val="24"/>
                <w:szCs w:val="24"/>
              </w:rPr>
              <w:t>提取板位：可放置板位数</w:t>
            </w:r>
            <w:r w:rsidRPr="000A6DEA">
              <w:rPr>
                <w:rFonts w:asciiTheme="minorEastAsia" w:eastAsiaTheme="minorEastAsia" w:hAnsiTheme="minorEastAsia"/>
                <w:color w:val="000000"/>
                <w:sz w:val="24"/>
                <w:szCs w:val="24"/>
              </w:rPr>
              <w:t>≥8</w:t>
            </w:r>
          </w:p>
          <w:p w:rsidR="000704C4" w:rsidRPr="000A6DEA" w:rsidRDefault="000704C4" w:rsidP="000A6DEA">
            <w:pPr>
              <w:widowControl/>
              <w:rPr>
                <w:rFonts w:asciiTheme="minorEastAsia" w:eastAsiaTheme="minorEastAsia" w:hAnsiTheme="minorEastAsia" w:cs="Arial"/>
                <w:color w:val="000000"/>
                <w:sz w:val="24"/>
                <w:szCs w:val="24"/>
              </w:rPr>
            </w:pPr>
            <w:r>
              <w:rPr>
                <w:rFonts w:asciiTheme="minorEastAsia" w:eastAsiaTheme="minorEastAsia" w:hAnsiTheme="minorEastAsia" w:cs="宋体" w:hint="eastAsia"/>
                <w:color w:val="000000"/>
                <w:sz w:val="24"/>
                <w:szCs w:val="24"/>
              </w:rPr>
              <w:t>6.</w:t>
            </w:r>
            <w:r w:rsidRPr="000A6DEA">
              <w:rPr>
                <w:rFonts w:asciiTheme="minorEastAsia" w:eastAsiaTheme="minorEastAsia" w:hAnsiTheme="minorEastAsia" w:cs="宋体" w:hint="eastAsia"/>
                <w:color w:val="000000"/>
                <w:sz w:val="24"/>
                <w:szCs w:val="24"/>
              </w:rPr>
              <w:t>温控范围：室温</w:t>
            </w:r>
            <w:r w:rsidRPr="000A6DEA">
              <w:rPr>
                <w:rFonts w:asciiTheme="minorEastAsia" w:eastAsiaTheme="minorEastAsia" w:hAnsiTheme="minorEastAsia"/>
                <w:color w:val="000000"/>
                <w:sz w:val="24"/>
                <w:szCs w:val="24"/>
              </w:rPr>
              <w:t>+4</w:t>
            </w:r>
            <w:r w:rsidRPr="000A6DEA">
              <w:rPr>
                <w:rFonts w:asciiTheme="minorEastAsia" w:eastAsiaTheme="minorEastAsia" w:hAnsiTheme="minorEastAsia" w:cs="宋体" w:hint="eastAsia"/>
                <w:color w:val="000000"/>
                <w:sz w:val="24"/>
                <w:szCs w:val="24"/>
              </w:rPr>
              <w:t>℃至</w:t>
            </w:r>
            <w:r w:rsidRPr="000A6DEA">
              <w:rPr>
                <w:rFonts w:asciiTheme="minorEastAsia" w:eastAsiaTheme="minorEastAsia" w:hAnsiTheme="minorEastAsia"/>
                <w:color w:val="000000"/>
                <w:sz w:val="24"/>
                <w:szCs w:val="24"/>
              </w:rPr>
              <w:t xml:space="preserve"> +115</w:t>
            </w:r>
            <w:r w:rsidRPr="000A6DEA">
              <w:rPr>
                <w:rFonts w:asciiTheme="minorEastAsia" w:eastAsiaTheme="minorEastAsia" w:hAnsiTheme="minorEastAsia" w:cs="宋体" w:hint="eastAsia"/>
                <w:color w:val="000000"/>
                <w:sz w:val="24"/>
                <w:szCs w:val="24"/>
              </w:rPr>
              <w:t>℃，且任意板位均可实现温控</w:t>
            </w:r>
          </w:p>
          <w:p w:rsidR="000704C4" w:rsidRPr="000A6DEA" w:rsidRDefault="000704C4" w:rsidP="000A6DEA">
            <w:pPr>
              <w:widowControl/>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7.</w:t>
            </w:r>
            <w:r w:rsidRPr="000A6DEA">
              <w:rPr>
                <w:rFonts w:asciiTheme="minorEastAsia" w:eastAsiaTheme="minorEastAsia" w:hAnsiTheme="minorEastAsia" w:cs="宋体" w:hint="eastAsia"/>
                <w:color w:val="000000"/>
                <w:sz w:val="24"/>
                <w:szCs w:val="24"/>
              </w:rPr>
              <w:t>试剂及提取程序要求：使用通用磁珠试剂盒，试剂开放，无品牌限制，试剂</w:t>
            </w:r>
            <w:proofErr w:type="gramStart"/>
            <w:r w:rsidRPr="000A6DEA">
              <w:rPr>
                <w:rFonts w:asciiTheme="minorEastAsia" w:eastAsiaTheme="minorEastAsia" w:hAnsiTheme="minorEastAsia" w:cs="宋体" w:hint="eastAsia"/>
                <w:color w:val="000000"/>
                <w:sz w:val="24"/>
                <w:szCs w:val="24"/>
              </w:rPr>
              <w:t>盒相应</w:t>
            </w:r>
            <w:proofErr w:type="gramEnd"/>
            <w:r w:rsidRPr="000A6DEA">
              <w:rPr>
                <w:rFonts w:asciiTheme="minorEastAsia" w:eastAsiaTheme="minorEastAsia" w:hAnsiTheme="minorEastAsia" w:cs="宋体" w:hint="eastAsia"/>
                <w:color w:val="000000"/>
                <w:sz w:val="24"/>
                <w:szCs w:val="24"/>
              </w:rPr>
              <w:t>纯化程序可免费网络下载，用户可固化锁定提取程序，也可通过电脑软件优化程序，实现个性化样品的提取。</w:t>
            </w:r>
          </w:p>
          <w:p w:rsidR="000704C4" w:rsidRPr="000A6DEA" w:rsidRDefault="000704C4" w:rsidP="000A6DEA">
            <w:pPr>
              <w:widowControl/>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8.</w:t>
            </w:r>
            <w:r w:rsidRPr="000A6DEA">
              <w:rPr>
                <w:rFonts w:asciiTheme="minorEastAsia" w:eastAsiaTheme="minorEastAsia" w:hAnsiTheme="minorEastAsia" w:cs="宋体" w:hint="eastAsia"/>
                <w:color w:val="000000"/>
                <w:sz w:val="24"/>
                <w:szCs w:val="24"/>
              </w:rPr>
              <w:t>最高通量：同时处理样品</w:t>
            </w:r>
            <w:r w:rsidRPr="000A6DEA">
              <w:rPr>
                <w:rFonts w:asciiTheme="minorEastAsia" w:eastAsiaTheme="minorEastAsia" w:hAnsiTheme="minorEastAsia" w:hint="eastAsia"/>
                <w:color w:val="000000"/>
                <w:sz w:val="24"/>
                <w:szCs w:val="24"/>
              </w:rPr>
              <w:t>≥96/</w:t>
            </w:r>
            <w:r w:rsidRPr="000A6DEA">
              <w:rPr>
                <w:rFonts w:asciiTheme="minorEastAsia" w:eastAsiaTheme="minorEastAsia" w:hAnsiTheme="minorEastAsia" w:cs="宋体" w:hint="eastAsia"/>
                <w:color w:val="000000"/>
                <w:sz w:val="24"/>
                <w:szCs w:val="24"/>
              </w:rPr>
              <w:t>批</w:t>
            </w:r>
          </w:p>
          <w:p w:rsidR="000704C4" w:rsidRPr="000A6DEA" w:rsidRDefault="000704C4" w:rsidP="000A6DEA">
            <w:pPr>
              <w:widowControl/>
              <w:rPr>
                <w:rFonts w:asciiTheme="minorEastAsia" w:eastAsiaTheme="minorEastAsia" w:hAnsiTheme="minorEastAsia" w:cs="Arial"/>
                <w:color w:val="000000"/>
                <w:sz w:val="24"/>
                <w:szCs w:val="24"/>
              </w:rPr>
            </w:pPr>
            <w:r>
              <w:rPr>
                <w:rFonts w:asciiTheme="minorEastAsia" w:eastAsiaTheme="minorEastAsia" w:hAnsiTheme="minorEastAsia" w:cs="宋体" w:hint="eastAsia"/>
                <w:color w:val="000000"/>
                <w:sz w:val="24"/>
                <w:szCs w:val="24"/>
              </w:rPr>
              <w:t>9.</w:t>
            </w:r>
            <w:r w:rsidRPr="000A6DEA">
              <w:rPr>
                <w:rFonts w:asciiTheme="minorEastAsia" w:eastAsiaTheme="minorEastAsia" w:hAnsiTheme="minorEastAsia" w:cs="宋体" w:hint="eastAsia"/>
                <w:color w:val="000000"/>
                <w:sz w:val="24"/>
                <w:szCs w:val="24"/>
              </w:rPr>
              <w:t>提取速度：</w:t>
            </w:r>
            <w:r w:rsidRPr="000A6DEA">
              <w:rPr>
                <w:rFonts w:asciiTheme="minorEastAsia" w:eastAsiaTheme="minorEastAsia" w:hAnsiTheme="minorEastAsia"/>
                <w:color w:val="000000"/>
                <w:sz w:val="24"/>
                <w:szCs w:val="24"/>
              </w:rPr>
              <w:t>15-40min /96</w:t>
            </w:r>
            <w:r w:rsidRPr="000A6DEA">
              <w:rPr>
                <w:rFonts w:asciiTheme="minorEastAsia" w:eastAsiaTheme="minorEastAsia" w:hAnsiTheme="minorEastAsia" w:cs="宋体" w:hint="eastAsia"/>
                <w:color w:val="000000"/>
                <w:sz w:val="24"/>
                <w:szCs w:val="24"/>
              </w:rPr>
              <w:t>个样品</w:t>
            </w:r>
          </w:p>
          <w:p w:rsidR="000704C4" w:rsidRPr="000A6DEA" w:rsidRDefault="000704C4" w:rsidP="000A6DEA">
            <w:pPr>
              <w:widowControl/>
              <w:rPr>
                <w:rFonts w:asciiTheme="minorEastAsia" w:eastAsiaTheme="minorEastAsia" w:hAnsiTheme="minorEastAsia"/>
                <w:color w:val="000000"/>
                <w:sz w:val="24"/>
                <w:szCs w:val="24"/>
              </w:rPr>
            </w:pPr>
            <w:bookmarkStart w:id="7" w:name="_GoBack"/>
            <w:bookmarkEnd w:id="7"/>
            <w:r w:rsidRPr="000A6DEA">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10.</w:t>
            </w:r>
            <w:r w:rsidRPr="000A6DEA">
              <w:rPr>
                <w:rFonts w:asciiTheme="minorEastAsia" w:eastAsiaTheme="minorEastAsia" w:hAnsiTheme="minorEastAsia" w:cs="宋体" w:hint="eastAsia"/>
                <w:color w:val="000000"/>
                <w:sz w:val="24"/>
                <w:szCs w:val="24"/>
              </w:rPr>
              <w:t>工作体积：</w:t>
            </w:r>
            <w:r w:rsidRPr="000A6DEA">
              <w:rPr>
                <w:rFonts w:asciiTheme="minorEastAsia" w:eastAsiaTheme="minorEastAsia" w:hAnsiTheme="minorEastAsia" w:cs="Arial" w:hint="eastAsia"/>
                <w:color w:val="000000"/>
                <w:sz w:val="24"/>
                <w:szCs w:val="24"/>
              </w:rPr>
              <w:t>2</w:t>
            </w:r>
            <w:r w:rsidRPr="000A6DEA">
              <w:rPr>
                <w:rFonts w:asciiTheme="minorEastAsia" w:eastAsiaTheme="minorEastAsia" w:hAnsiTheme="minorEastAsia" w:cs="Arial"/>
                <w:color w:val="000000"/>
                <w:sz w:val="24"/>
                <w:szCs w:val="24"/>
              </w:rPr>
              <w:t>0-5000μl</w:t>
            </w:r>
            <w:r w:rsidRPr="000A6DEA">
              <w:rPr>
                <w:rFonts w:asciiTheme="minorEastAsia" w:eastAsiaTheme="minorEastAsia" w:hAnsiTheme="minorEastAsia" w:cs="Arial" w:hint="eastAsia"/>
                <w:color w:val="000000"/>
                <w:sz w:val="24"/>
                <w:szCs w:val="24"/>
              </w:rPr>
              <w:t>/</w:t>
            </w:r>
            <w:r w:rsidRPr="000A6DEA">
              <w:rPr>
                <w:rFonts w:asciiTheme="minorEastAsia" w:eastAsiaTheme="minorEastAsia" w:hAnsiTheme="minorEastAsia" w:cs="宋体" w:hint="eastAsia"/>
                <w:color w:val="000000"/>
                <w:sz w:val="24"/>
                <w:szCs w:val="24"/>
              </w:rPr>
              <w:t>孔</w:t>
            </w:r>
          </w:p>
          <w:p w:rsidR="000704C4" w:rsidRPr="000A6DEA" w:rsidRDefault="000704C4" w:rsidP="000A6DEA">
            <w:pPr>
              <w:widowControl/>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11.</w:t>
            </w:r>
            <w:r w:rsidRPr="000A6DEA">
              <w:rPr>
                <w:rFonts w:asciiTheme="minorEastAsia" w:eastAsiaTheme="minorEastAsia" w:hAnsiTheme="minorEastAsia" w:cs="宋体" w:hint="eastAsia"/>
                <w:color w:val="000000"/>
                <w:sz w:val="24"/>
                <w:szCs w:val="24"/>
              </w:rPr>
              <w:t>产物纯度</w:t>
            </w:r>
            <w:r w:rsidRPr="000A6DEA">
              <w:rPr>
                <w:rFonts w:asciiTheme="minorEastAsia" w:eastAsiaTheme="minorEastAsia" w:hAnsiTheme="minorEastAsia"/>
                <w:color w:val="000000"/>
                <w:sz w:val="24"/>
                <w:szCs w:val="24"/>
              </w:rPr>
              <w:t>A260/A280</w:t>
            </w:r>
            <w:r w:rsidRPr="000A6DEA">
              <w:rPr>
                <w:rFonts w:asciiTheme="minorEastAsia" w:eastAsiaTheme="minorEastAsia" w:hAnsiTheme="minorEastAsia" w:cs="Arial"/>
                <w:color w:val="000000"/>
                <w:sz w:val="24"/>
                <w:szCs w:val="24"/>
              </w:rPr>
              <w:t>DNA ≥1.7-2.0</w:t>
            </w:r>
            <w:r w:rsidRPr="000A6DEA">
              <w:rPr>
                <w:rFonts w:asciiTheme="minorEastAsia" w:eastAsiaTheme="minorEastAsia" w:hAnsiTheme="minorEastAsia" w:cs="宋体" w:hint="eastAsia"/>
                <w:color w:val="000000"/>
                <w:sz w:val="24"/>
                <w:szCs w:val="24"/>
              </w:rPr>
              <w:t>，</w:t>
            </w:r>
            <w:r w:rsidRPr="000A6DEA">
              <w:rPr>
                <w:rFonts w:asciiTheme="minorEastAsia" w:eastAsiaTheme="minorEastAsia" w:hAnsiTheme="minorEastAsia"/>
                <w:color w:val="000000"/>
                <w:sz w:val="24"/>
                <w:szCs w:val="24"/>
              </w:rPr>
              <w:t>RNA ≥1.8-</w:t>
            </w:r>
            <w:r w:rsidRPr="000A6DEA">
              <w:rPr>
                <w:rFonts w:asciiTheme="minorEastAsia" w:eastAsiaTheme="minorEastAsia" w:hAnsiTheme="minorEastAsia" w:cs="Arial"/>
                <w:sz w:val="24"/>
                <w:szCs w:val="24"/>
              </w:rPr>
              <w:t>2.1</w:t>
            </w:r>
          </w:p>
          <w:p w:rsidR="000704C4" w:rsidRPr="000A6DEA" w:rsidRDefault="000704C4" w:rsidP="000A6DEA">
            <w:pPr>
              <w:widowControl/>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12.</w:t>
            </w:r>
            <w:r w:rsidRPr="000A6DEA">
              <w:rPr>
                <w:rFonts w:asciiTheme="minorEastAsia" w:eastAsiaTheme="minorEastAsia" w:hAnsiTheme="minorEastAsia" w:cs="宋体" w:hint="eastAsia"/>
                <w:sz w:val="24"/>
                <w:szCs w:val="24"/>
              </w:rPr>
              <w:t>磁珠回收效率</w:t>
            </w:r>
            <w:r w:rsidRPr="000A6DEA">
              <w:rPr>
                <w:rFonts w:asciiTheme="minorEastAsia" w:eastAsiaTheme="minorEastAsia" w:hAnsiTheme="minorEastAsia" w:cs="Arial" w:hint="eastAsia"/>
                <w:sz w:val="24"/>
                <w:szCs w:val="24"/>
              </w:rPr>
              <w:t>≥</w:t>
            </w:r>
            <w:r w:rsidRPr="000A6DEA">
              <w:rPr>
                <w:rFonts w:asciiTheme="minorEastAsia" w:eastAsiaTheme="minorEastAsia" w:hAnsiTheme="minorEastAsia" w:cs="Arial"/>
                <w:sz w:val="24"/>
                <w:szCs w:val="24"/>
              </w:rPr>
              <w:t xml:space="preserve"> 95%</w:t>
            </w:r>
          </w:p>
          <w:p w:rsidR="000704C4" w:rsidRPr="000A6DEA" w:rsidRDefault="000704C4" w:rsidP="000A6DEA">
            <w:pPr>
              <w:widowControl/>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13.</w:t>
            </w:r>
            <w:r w:rsidRPr="000A6DEA">
              <w:rPr>
                <w:rFonts w:asciiTheme="minorEastAsia" w:eastAsiaTheme="minorEastAsia" w:hAnsiTheme="minorEastAsia" w:cs="宋体" w:hint="eastAsia"/>
                <w:sz w:val="24"/>
                <w:szCs w:val="24"/>
              </w:rPr>
              <w:t>兼容</w:t>
            </w:r>
            <w:r w:rsidRPr="000A6DEA">
              <w:rPr>
                <w:rFonts w:asciiTheme="minorEastAsia" w:eastAsiaTheme="minorEastAsia" w:hAnsiTheme="minorEastAsia"/>
                <w:sz w:val="24"/>
                <w:szCs w:val="24"/>
              </w:rPr>
              <w:t>96</w:t>
            </w:r>
            <w:r w:rsidRPr="000A6DEA">
              <w:rPr>
                <w:rFonts w:asciiTheme="minorEastAsia" w:eastAsiaTheme="minorEastAsia" w:hAnsiTheme="minorEastAsia" w:cs="宋体" w:hint="eastAsia"/>
                <w:sz w:val="24"/>
                <w:szCs w:val="24"/>
              </w:rPr>
              <w:t>深孔板、</w:t>
            </w:r>
            <w:r w:rsidRPr="000A6DEA">
              <w:rPr>
                <w:rFonts w:asciiTheme="minorEastAsia" w:eastAsiaTheme="minorEastAsia" w:hAnsiTheme="minorEastAsia"/>
                <w:sz w:val="24"/>
                <w:szCs w:val="24"/>
              </w:rPr>
              <w:t>96</w:t>
            </w:r>
            <w:r w:rsidRPr="000A6DEA">
              <w:rPr>
                <w:rFonts w:asciiTheme="minorEastAsia" w:eastAsiaTheme="minorEastAsia" w:hAnsiTheme="minorEastAsia" w:cs="宋体" w:hint="eastAsia"/>
                <w:sz w:val="24"/>
                <w:szCs w:val="24"/>
              </w:rPr>
              <w:t>浅孔板和</w:t>
            </w:r>
            <w:r w:rsidRPr="000A6DEA">
              <w:rPr>
                <w:rFonts w:asciiTheme="minorEastAsia" w:eastAsiaTheme="minorEastAsia" w:hAnsiTheme="minorEastAsia"/>
                <w:sz w:val="24"/>
                <w:szCs w:val="24"/>
              </w:rPr>
              <w:t>24</w:t>
            </w:r>
            <w:r w:rsidRPr="000A6DEA">
              <w:rPr>
                <w:rFonts w:asciiTheme="minorEastAsia" w:eastAsiaTheme="minorEastAsia" w:hAnsiTheme="minorEastAsia" w:cs="宋体" w:hint="eastAsia"/>
                <w:sz w:val="24"/>
                <w:szCs w:val="24"/>
              </w:rPr>
              <w:t>深孔板以及</w:t>
            </w:r>
            <w:r w:rsidRPr="000A6DEA">
              <w:rPr>
                <w:rFonts w:asciiTheme="minorEastAsia" w:eastAsiaTheme="minorEastAsia" w:hAnsiTheme="minorEastAsia"/>
                <w:sz w:val="24"/>
                <w:szCs w:val="24"/>
              </w:rPr>
              <w:t>PCR</w:t>
            </w:r>
            <w:r w:rsidRPr="000A6DEA">
              <w:rPr>
                <w:rFonts w:asciiTheme="minorEastAsia" w:eastAsiaTheme="minorEastAsia" w:hAnsiTheme="minorEastAsia" w:cs="宋体" w:hint="eastAsia"/>
                <w:sz w:val="24"/>
                <w:szCs w:val="24"/>
              </w:rPr>
              <w:t>板</w:t>
            </w:r>
          </w:p>
          <w:p w:rsidR="000704C4" w:rsidRPr="00E0120A" w:rsidRDefault="000704C4" w:rsidP="000A6DEA">
            <w:pPr>
              <w:widowControl/>
              <w:rPr>
                <w:rFonts w:asciiTheme="minorEastAsia" w:eastAsiaTheme="minorEastAsia" w:hAnsiTheme="minorEastAsia" w:cs="宋体"/>
                <w:sz w:val="24"/>
                <w:szCs w:val="24"/>
              </w:rPr>
            </w:pPr>
            <w:r w:rsidRPr="00E0120A">
              <w:rPr>
                <w:rFonts w:asciiTheme="minorEastAsia" w:eastAsiaTheme="minorEastAsia" w:hAnsiTheme="minorEastAsia" w:cs="宋体" w:hint="eastAsia"/>
                <w:sz w:val="24"/>
                <w:szCs w:val="24"/>
              </w:rPr>
              <w:t>14.四种规格的提取磁头</w:t>
            </w:r>
            <w:r w:rsidRPr="00E0120A">
              <w:rPr>
                <w:rFonts w:asciiTheme="minorEastAsia" w:eastAsiaTheme="minorEastAsia" w:hAnsiTheme="minorEastAsia" w:cs="宋体"/>
                <w:sz w:val="24"/>
                <w:szCs w:val="24"/>
              </w:rPr>
              <w:t>/</w:t>
            </w:r>
            <w:r w:rsidRPr="00E0120A">
              <w:rPr>
                <w:rFonts w:asciiTheme="minorEastAsia" w:eastAsiaTheme="minorEastAsia" w:hAnsiTheme="minorEastAsia" w:cs="宋体" w:hint="eastAsia"/>
                <w:sz w:val="24"/>
                <w:szCs w:val="24"/>
              </w:rPr>
              <w:t>磁棒可选：</w:t>
            </w:r>
            <w:r w:rsidRPr="00E0120A">
              <w:rPr>
                <w:rFonts w:asciiTheme="minorEastAsia" w:eastAsiaTheme="minorEastAsia" w:hAnsiTheme="minorEastAsia" w:cs="宋体"/>
                <w:sz w:val="24"/>
                <w:szCs w:val="24"/>
              </w:rPr>
              <w:t>96</w:t>
            </w:r>
            <w:proofErr w:type="gramStart"/>
            <w:r w:rsidRPr="00E0120A">
              <w:rPr>
                <w:rFonts w:asciiTheme="minorEastAsia" w:eastAsiaTheme="minorEastAsia" w:hAnsiTheme="minorEastAsia" w:cs="宋体" w:hint="eastAsia"/>
                <w:sz w:val="24"/>
                <w:szCs w:val="24"/>
              </w:rPr>
              <w:t>孔深孔板</w:t>
            </w:r>
            <w:proofErr w:type="gramEnd"/>
            <w:r>
              <w:rPr>
                <w:rFonts w:asciiTheme="minorEastAsia" w:eastAsiaTheme="minorEastAsia" w:hAnsiTheme="minorEastAsia" w:cs="宋体" w:hint="eastAsia"/>
                <w:sz w:val="24"/>
                <w:szCs w:val="24"/>
              </w:rPr>
              <w:t>、</w:t>
            </w:r>
            <w:r w:rsidRPr="00E0120A">
              <w:rPr>
                <w:rFonts w:asciiTheme="minorEastAsia" w:eastAsiaTheme="minorEastAsia" w:hAnsiTheme="minorEastAsia" w:cs="宋体"/>
                <w:sz w:val="24"/>
                <w:szCs w:val="24"/>
              </w:rPr>
              <w:t>96</w:t>
            </w:r>
            <w:proofErr w:type="gramStart"/>
            <w:r w:rsidRPr="00E0120A">
              <w:rPr>
                <w:rFonts w:asciiTheme="minorEastAsia" w:eastAsiaTheme="minorEastAsia" w:hAnsiTheme="minorEastAsia" w:cs="宋体" w:hint="eastAsia"/>
                <w:sz w:val="24"/>
                <w:szCs w:val="24"/>
              </w:rPr>
              <w:t>孔浅孔板</w:t>
            </w:r>
            <w:proofErr w:type="gramEnd"/>
            <w:r>
              <w:rPr>
                <w:rFonts w:asciiTheme="minorEastAsia" w:eastAsiaTheme="minorEastAsia" w:hAnsiTheme="minorEastAsia" w:cs="宋体" w:hint="eastAsia"/>
                <w:sz w:val="24"/>
                <w:szCs w:val="24"/>
              </w:rPr>
              <w:t>、</w:t>
            </w:r>
            <w:r w:rsidRPr="00E0120A">
              <w:rPr>
                <w:rFonts w:asciiTheme="minorEastAsia" w:eastAsiaTheme="minorEastAsia" w:hAnsiTheme="minorEastAsia" w:cs="宋体"/>
                <w:sz w:val="24"/>
                <w:szCs w:val="24"/>
              </w:rPr>
              <w:t>96</w:t>
            </w:r>
            <w:r w:rsidRPr="00E0120A">
              <w:rPr>
                <w:rFonts w:asciiTheme="minorEastAsia" w:eastAsiaTheme="minorEastAsia" w:hAnsiTheme="minorEastAsia" w:cs="宋体" w:hint="eastAsia"/>
                <w:sz w:val="24"/>
                <w:szCs w:val="24"/>
              </w:rPr>
              <w:t>孔ＰＣＲ板</w:t>
            </w:r>
            <w:r>
              <w:rPr>
                <w:rFonts w:asciiTheme="minorEastAsia" w:eastAsiaTheme="minorEastAsia" w:hAnsiTheme="minorEastAsia" w:cs="宋体" w:hint="eastAsia"/>
                <w:sz w:val="24"/>
                <w:szCs w:val="24"/>
              </w:rPr>
              <w:t>和</w:t>
            </w:r>
            <w:r w:rsidRPr="00E0120A">
              <w:rPr>
                <w:rFonts w:asciiTheme="minorEastAsia" w:eastAsiaTheme="minorEastAsia" w:hAnsiTheme="minorEastAsia" w:cs="宋体"/>
                <w:sz w:val="24"/>
                <w:szCs w:val="24"/>
              </w:rPr>
              <w:t>24</w:t>
            </w:r>
            <w:proofErr w:type="gramStart"/>
            <w:r w:rsidRPr="00E0120A">
              <w:rPr>
                <w:rFonts w:asciiTheme="minorEastAsia" w:eastAsiaTheme="minorEastAsia" w:hAnsiTheme="minorEastAsia" w:cs="宋体" w:hint="eastAsia"/>
                <w:sz w:val="24"/>
                <w:szCs w:val="24"/>
              </w:rPr>
              <w:t>孔深孔板</w:t>
            </w:r>
            <w:proofErr w:type="gramEnd"/>
            <w:r w:rsidRPr="00E0120A">
              <w:rPr>
                <w:rFonts w:asciiTheme="minorEastAsia" w:eastAsiaTheme="minorEastAsia" w:hAnsiTheme="minorEastAsia" w:cs="宋体" w:hint="eastAsia"/>
                <w:sz w:val="24"/>
                <w:szCs w:val="24"/>
              </w:rPr>
              <w:t>，满足不同应用，且可在仪器运行中更换磁头</w:t>
            </w:r>
            <w:r w:rsidRPr="00E0120A">
              <w:rPr>
                <w:rFonts w:asciiTheme="minorEastAsia" w:eastAsiaTheme="minorEastAsia" w:hAnsiTheme="minorEastAsia" w:cs="宋体"/>
                <w:sz w:val="24"/>
                <w:szCs w:val="24"/>
              </w:rPr>
              <w:t>/</w:t>
            </w:r>
            <w:r w:rsidRPr="00E0120A">
              <w:rPr>
                <w:rFonts w:asciiTheme="minorEastAsia" w:eastAsiaTheme="minorEastAsia" w:hAnsiTheme="minorEastAsia" w:cs="宋体" w:hint="eastAsia"/>
                <w:sz w:val="24"/>
                <w:szCs w:val="24"/>
              </w:rPr>
              <w:t>磁棒</w:t>
            </w:r>
          </w:p>
          <w:p w:rsidR="000704C4" w:rsidRPr="000A6DEA" w:rsidRDefault="000704C4" w:rsidP="000A6DEA">
            <w:pPr>
              <w:widowControl/>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15.</w:t>
            </w:r>
            <w:r w:rsidRPr="000A6DEA">
              <w:rPr>
                <w:rFonts w:asciiTheme="minorEastAsia" w:eastAsiaTheme="minorEastAsia" w:hAnsiTheme="minorEastAsia" w:cs="宋体" w:hint="eastAsia"/>
                <w:sz w:val="24"/>
                <w:szCs w:val="24"/>
              </w:rPr>
              <w:t>图形化</w:t>
            </w:r>
            <w:r w:rsidRPr="000A6DEA">
              <w:rPr>
                <w:rFonts w:asciiTheme="minorEastAsia" w:eastAsiaTheme="minorEastAsia" w:hAnsiTheme="minorEastAsia" w:cs="Arial" w:hint="eastAsia"/>
                <w:sz w:val="24"/>
                <w:szCs w:val="24"/>
              </w:rPr>
              <w:t>LCD</w:t>
            </w:r>
            <w:r w:rsidRPr="000A6DEA">
              <w:rPr>
                <w:rFonts w:asciiTheme="minorEastAsia" w:eastAsiaTheme="minorEastAsia" w:hAnsiTheme="minorEastAsia" w:cs="宋体" w:hint="eastAsia"/>
                <w:sz w:val="24"/>
                <w:szCs w:val="24"/>
              </w:rPr>
              <w:t>彩色控制面板，实时显示温度和实验进程信息，内置程序分类管理功能，具有</w:t>
            </w:r>
            <w:r w:rsidRPr="000A6DEA">
              <w:rPr>
                <w:rFonts w:asciiTheme="minorEastAsia" w:eastAsiaTheme="minorEastAsia" w:hAnsiTheme="minorEastAsia"/>
                <w:sz w:val="24"/>
                <w:szCs w:val="24"/>
              </w:rPr>
              <w:t>500</w:t>
            </w:r>
            <w:r w:rsidRPr="000A6DEA">
              <w:rPr>
                <w:rFonts w:asciiTheme="minorEastAsia" w:eastAsiaTheme="minorEastAsia" w:hAnsiTheme="minorEastAsia" w:cs="宋体" w:hint="eastAsia"/>
                <w:sz w:val="24"/>
                <w:szCs w:val="24"/>
              </w:rPr>
              <w:t>个以上的程序存储空间</w:t>
            </w:r>
          </w:p>
          <w:p w:rsidR="000704C4" w:rsidRPr="000A6DEA" w:rsidRDefault="000704C4" w:rsidP="000A6DEA">
            <w:pPr>
              <w:widowControl/>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16.</w:t>
            </w:r>
            <w:r w:rsidRPr="000A6DEA">
              <w:rPr>
                <w:rFonts w:asciiTheme="minorEastAsia" w:eastAsiaTheme="minorEastAsia" w:hAnsiTheme="minorEastAsia" w:cs="宋体" w:hint="eastAsia"/>
                <w:sz w:val="24"/>
                <w:szCs w:val="24"/>
              </w:rPr>
              <w:t>随机配置高级软件，免费升级，电脑软件可控制仪器，也可脱机运行，数据分析和仪器控制分离。</w:t>
            </w:r>
          </w:p>
          <w:p w:rsidR="000704C4" w:rsidRPr="000A6DEA" w:rsidRDefault="000704C4" w:rsidP="000A6DEA">
            <w:pPr>
              <w:widowControl/>
              <w:jc w:val="left"/>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16.1</w:t>
            </w:r>
            <w:r w:rsidRPr="000A6DEA">
              <w:rPr>
                <w:rFonts w:asciiTheme="minorEastAsia" w:eastAsiaTheme="minorEastAsia" w:hAnsiTheme="minorEastAsia" w:cs="宋体" w:hint="eastAsia"/>
                <w:sz w:val="24"/>
                <w:szCs w:val="24"/>
              </w:rPr>
              <w:t>软件具有独立编程功能，可与仪器连接导入程序，也可导出并保存纯化程序、由用户优化设置程序步骤。</w:t>
            </w:r>
          </w:p>
          <w:p w:rsidR="000704C4" w:rsidRPr="000A6DEA" w:rsidRDefault="000704C4" w:rsidP="000A6DEA">
            <w:pPr>
              <w:widowControl/>
              <w:jc w:val="left"/>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16.2</w:t>
            </w:r>
            <w:r w:rsidRPr="000A6DEA">
              <w:rPr>
                <w:rFonts w:asciiTheme="minorEastAsia" w:eastAsiaTheme="minorEastAsia" w:hAnsiTheme="minorEastAsia" w:cs="宋体" w:hint="eastAsia"/>
                <w:sz w:val="24"/>
                <w:szCs w:val="24"/>
              </w:rPr>
              <w:t>软件支持样品</w:t>
            </w:r>
            <w:proofErr w:type="gramStart"/>
            <w:r w:rsidRPr="000A6DEA">
              <w:rPr>
                <w:rFonts w:asciiTheme="minorEastAsia" w:eastAsiaTheme="minorEastAsia" w:hAnsiTheme="minorEastAsia" w:cs="宋体" w:hint="eastAsia"/>
                <w:sz w:val="24"/>
                <w:szCs w:val="24"/>
              </w:rPr>
              <w:t>二维码扫描</w:t>
            </w:r>
            <w:proofErr w:type="gramEnd"/>
            <w:r w:rsidRPr="000A6DEA">
              <w:rPr>
                <w:rFonts w:asciiTheme="minorEastAsia" w:eastAsiaTheme="minorEastAsia" w:hAnsiTheme="minorEastAsia" w:cs="宋体" w:hint="eastAsia"/>
                <w:sz w:val="24"/>
                <w:szCs w:val="24"/>
              </w:rPr>
              <w:t>信息录入及管理，可与其它数据库、样品库同步共享，实现样品编码信息跟踪追溯。</w:t>
            </w:r>
          </w:p>
          <w:p w:rsidR="000704C4" w:rsidRPr="000A6DEA" w:rsidRDefault="000704C4" w:rsidP="000A6DEA">
            <w:pPr>
              <w:widowControl/>
              <w:jc w:val="left"/>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16.3</w:t>
            </w:r>
            <w:r w:rsidRPr="000A6DEA">
              <w:rPr>
                <w:rFonts w:asciiTheme="minorEastAsia" w:eastAsiaTheme="minorEastAsia" w:hAnsiTheme="minorEastAsia" w:cs="宋体" w:hint="eastAsia"/>
                <w:sz w:val="24"/>
                <w:szCs w:val="24"/>
              </w:rPr>
              <w:t>软件提供提取全过程实时监控功能，记录提取过程数据文件，可随时调用。通过软件可生成报告，记录当次提取实验信息，包括样品信息、试剂信息、纯化过程记录，并具备搜索功能，快速查询所需要查看的程序或报告。</w:t>
            </w:r>
          </w:p>
          <w:p w:rsidR="000704C4" w:rsidRPr="000A6DEA" w:rsidRDefault="000704C4" w:rsidP="000A6DEA">
            <w:pPr>
              <w:widowControl/>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17.</w:t>
            </w:r>
            <w:r w:rsidRPr="000A6DEA">
              <w:rPr>
                <w:rFonts w:asciiTheme="minorEastAsia" w:eastAsiaTheme="minorEastAsia" w:hAnsiTheme="minorEastAsia" w:cs="宋体" w:hint="eastAsia"/>
                <w:sz w:val="24"/>
                <w:szCs w:val="24"/>
              </w:rPr>
              <w:t>自动化兼容，可与机械臂、自动分液器、</w:t>
            </w:r>
            <w:proofErr w:type="gramStart"/>
            <w:r w:rsidRPr="000A6DEA">
              <w:rPr>
                <w:rFonts w:asciiTheme="minorEastAsia" w:eastAsiaTheme="minorEastAsia" w:hAnsiTheme="minorEastAsia" w:cs="宋体" w:hint="eastAsia"/>
                <w:sz w:val="24"/>
                <w:szCs w:val="24"/>
              </w:rPr>
              <w:t>叠板机</w:t>
            </w:r>
            <w:proofErr w:type="gramEnd"/>
            <w:r w:rsidRPr="000A6DEA">
              <w:rPr>
                <w:rFonts w:asciiTheme="minorEastAsia" w:eastAsiaTheme="minorEastAsia" w:hAnsiTheme="minorEastAsia" w:cs="宋体" w:hint="eastAsia"/>
                <w:sz w:val="24"/>
                <w:szCs w:val="24"/>
              </w:rPr>
              <w:t>等自动化设备连接，可</w:t>
            </w:r>
            <w:proofErr w:type="gramStart"/>
            <w:r w:rsidRPr="000A6DEA">
              <w:rPr>
                <w:rFonts w:asciiTheme="minorEastAsia" w:eastAsiaTheme="minorEastAsia" w:hAnsiTheme="minorEastAsia" w:cs="宋体" w:hint="eastAsia"/>
                <w:sz w:val="24"/>
                <w:szCs w:val="24"/>
              </w:rPr>
              <w:t>由移液</w:t>
            </w:r>
            <w:proofErr w:type="gramEnd"/>
            <w:r w:rsidRPr="000A6DEA">
              <w:rPr>
                <w:rFonts w:asciiTheme="minorEastAsia" w:eastAsiaTheme="minorEastAsia" w:hAnsiTheme="minorEastAsia" w:cs="宋体" w:hint="eastAsia"/>
                <w:sz w:val="24"/>
                <w:szCs w:val="24"/>
              </w:rPr>
              <w:t>工作站软件驱动，二者整合为一体化前后处理工作站。</w:t>
            </w:r>
          </w:p>
          <w:p w:rsidR="000704C4" w:rsidRPr="000A6DEA" w:rsidRDefault="000704C4" w:rsidP="00791F65">
            <w:pPr>
              <w:rPr>
                <w:rFonts w:asciiTheme="minorEastAsia" w:eastAsiaTheme="minorEastAsia" w:hAnsiTheme="minorEastAsia"/>
                <w:sz w:val="24"/>
                <w:szCs w:val="24"/>
              </w:rPr>
            </w:pPr>
            <w:r w:rsidRPr="000A6DE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Pr="000A6DEA">
              <w:rPr>
                <w:rFonts w:asciiTheme="minorEastAsia" w:eastAsiaTheme="minorEastAsia" w:hAnsiTheme="minorEastAsia" w:hint="eastAsia"/>
                <w:sz w:val="24"/>
                <w:szCs w:val="24"/>
              </w:rPr>
              <w:t>.基本配置要求：</w:t>
            </w:r>
          </w:p>
          <w:p w:rsidR="000704C4" w:rsidRPr="000A6DEA" w:rsidRDefault="000704C4" w:rsidP="00791F65">
            <w:pPr>
              <w:rPr>
                <w:rFonts w:asciiTheme="minorEastAsia" w:eastAsiaTheme="minorEastAsia" w:hAnsiTheme="minorEastAsia"/>
                <w:sz w:val="24"/>
                <w:szCs w:val="24"/>
              </w:rPr>
            </w:pPr>
            <w:r w:rsidRPr="000A6DE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Pr="000A6DEA">
              <w:rPr>
                <w:rFonts w:asciiTheme="minorEastAsia" w:eastAsiaTheme="minorEastAsia" w:hAnsiTheme="minorEastAsia" w:hint="eastAsia"/>
                <w:sz w:val="24"/>
                <w:szCs w:val="24"/>
              </w:rPr>
              <w:t>.1全自动磁珠提取仪一套</w:t>
            </w:r>
          </w:p>
          <w:p w:rsidR="000704C4" w:rsidRPr="000A6DEA" w:rsidRDefault="000704C4" w:rsidP="00791F65">
            <w:pPr>
              <w:rPr>
                <w:rFonts w:asciiTheme="minorEastAsia" w:eastAsiaTheme="minorEastAsia" w:hAnsiTheme="minorEastAsia"/>
                <w:sz w:val="24"/>
                <w:szCs w:val="24"/>
              </w:rPr>
            </w:pPr>
            <w:r w:rsidRPr="000A6DE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Pr="000A6DEA">
              <w:rPr>
                <w:rFonts w:asciiTheme="minorEastAsia" w:eastAsiaTheme="minorEastAsia" w:hAnsiTheme="minorEastAsia" w:hint="eastAsia"/>
                <w:sz w:val="24"/>
                <w:szCs w:val="24"/>
              </w:rPr>
              <w:t>.2高级软件一套</w:t>
            </w:r>
          </w:p>
          <w:p w:rsidR="000704C4" w:rsidRPr="000A6DEA" w:rsidRDefault="000704C4" w:rsidP="00791F65">
            <w:pPr>
              <w:rPr>
                <w:rFonts w:asciiTheme="minorEastAsia" w:eastAsiaTheme="minorEastAsia" w:hAnsiTheme="minorEastAsia"/>
                <w:sz w:val="24"/>
                <w:szCs w:val="24"/>
              </w:rPr>
            </w:pPr>
            <w:r w:rsidRPr="000A6DE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Pr="000A6DEA">
              <w:rPr>
                <w:rFonts w:asciiTheme="minorEastAsia" w:eastAsiaTheme="minorEastAsia" w:hAnsiTheme="minorEastAsia" w:hint="eastAsia"/>
                <w:sz w:val="24"/>
                <w:szCs w:val="24"/>
              </w:rPr>
              <w:t>.3电脑一台</w:t>
            </w:r>
            <w:r>
              <w:rPr>
                <w:rFonts w:asciiTheme="minorEastAsia" w:eastAsiaTheme="minorEastAsia" w:hAnsiTheme="minorEastAsia" w:hint="eastAsia"/>
                <w:sz w:val="24"/>
                <w:szCs w:val="24"/>
              </w:rPr>
              <w:t>：</w:t>
            </w:r>
            <w:r w:rsidRPr="004518D2">
              <w:rPr>
                <w:rFonts w:ascii="宋体" w:hAnsi="宋体" w:cs="宋体" w:hint="eastAsia"/>
                <w:bCs/>
                <w:kern w:val="0"/>
                <w:sz w:val="24"/>
                <w:szCs w:val="24"/>
              </w:rPr>
              <w:t>intel i5及以上；内存:≥4G；硬盘≥1</w:t>
            </w:r>
            <w:r w:rsidRPr="004518D2">
              <w:rPr>
                <w:rFonts w:ascii="宋体" w:hAnsi="宋体" w:cs="宋体"/>
                <w:bCs/>
                <w:kern w:val="0"/>
                <w:sz w:val="24"/>
                <w:szCs w:val="24"/>
              </w:rPr>
              <w:t>T</w:t>
            </w:r>
          </w:p>
          <w:p w:rsidR="000704C4" w:rsidRPr="000A6DEA" w:rsidRDefault="000704C4" w:rsidP="00791F65">
            <w:pPr>
              <w:rPr>
                <w:rFonts w:asciiTheme="minorEastAsia" w:eastAsiaTheme="minorEastAsia" w:hAnsiTheme="minorEastAsia"/>
                <w:sz w:val="24"/>
                <w:szCs w:val="24"/>
              </w:rPr>
            </w:pPr>
            <w:r w:rsidRPr="000A6DE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Pr="000A6DEA">
              <w:rPr>
                <w:rFonts w:asciiTheme="minorEastAsia" w:eastAsiaTheme="minorEastAsia" w:hAnsiTheme="minorEastAsia" w:hint="eastAsia"/>
                <w:sz w:val="24"/>
                <w:szCs w:val="24"/>
              </w:rPr>
              <w:t>.4无菌深孔板</w:t>
            </w:r>
            <w:r>
              <w:rPr>
                <w:rFonts w:asciiTheme="minorEastAsia" w:eastAsiaTheme="minorEastAsia" w:hAnsiTheme="minorEastAsia" w:hint="eastAsia"/>
                <w:sz w:val="24"/>
                <w:szCs w:val="24"/>
              </w:rPr>
              <w:t>：</w:t>
            </w:r>
            <w:r w:rsidRPr="000A6DEA">
              <w:rPr>
                <w:rFonts w:asciiTheme="minorEastAsia" w:eastAsiaTheme="minorEastAsia" w:hAnsiTheme="minorEastAsia" w:hint="eastAsia"/>
                <w:sz w:val="24"/>
                <w:szCs w:val="24"/>
              </w:rPr>
              <w:t>100 PCS</w:t>
            </w:r>
          </w:p>
          <w:p w:rsidR="000704C4" w:rsidRPr="000A6DEA" w:rsidRDefault="000704C4" w:rsidP="000A6DEA">
            <w:pPr>
              <w:rPr>
                <w:rFonts w:asciiTheme="minorEastAsia" w:eastAsiaTheme="minorEastAsia" w:hAnsiTheme="minorEastAsia"/>
                <w:sz w:val="24"/>
                <w:szCs w:val="24"/>
              </w:rPr>
            </w:pPr>
            <w:r w:rsidRPr="000A6DEA">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Pr="000A6DEA">
              <w:rPr>
                <w:rFonts w:asciiTheme="minorEastAsia" w:eastAsiaTheme="minorEastAsia" w:hAnsiTheme="minorEastAsia" w:hint="eastAsia"/>
                <w:sz w:val="24"/>
                <w:szCs w:val="24"/>
              </w:rPr>
              <w:t>.5深孔板磁套</w:t>
            </w:r>
            <w:r>
              <w:rPr>
                <w:rFonts w:asciiTheme="minorEastAsia" w:eastAsiaTheme="minorEastAsia" w:hAnsiTheme="minorEastAsia" w:hint="eastAsia"/>
                <w:sz w:val="24"/>
                <w:szCs w:val="24"/>
              </w:rPr>
              <w:t>：</w:t>
            </w:r>
            <w:r w:rsidRPr="000A6DEA">
              <w:rPr>
                <w:rFonts w:asciiTheme="minorEastAsia" w:eastAsiaTheme="minorEastAsia" w:hAnsiTheme="minorEastAsia" w:hint="eastAsia"/>
                <w:sz w:val="24"/>
                <w:szCs w:val="24"/>
              </w:rPr>
              <w:t>100 PCS</w:t>
            </w:r>
          </w:p>
        </w:tc>
        <w:tc>
          <w:tcPr>
            <w:tcW w:w="334"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1</w:t>
            </w:r>
          </w:p>
        </w:tc>
        <w:tc>
          <w:tcPr>
            <w:tcW w:w="482"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是</w:t>
            </w:r>
          </w:p>
        </w:tc>
      </w:tr>
      <w:tr w:rsidR="000704C4" w:rsidRPr="000A6DEA" w:rsidTr="00092D7B">
        <w:trPr>
          <w:trHeight w:val="405"/>
          <w:jc w:val="center"/>
        </w:trPr>
        <w:tc>
          <w:tcPr>
            <w:tcW w:w="307"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3</w:t>
            </w:r>
          </w:p>
        </w:tc>
        <w:tc>
          <w:tcPr>
            <w:tcW w:w="671" w:type="pct"/>
            <w:shd w:val="clear" w:color="auto" w:fill="auto"/>
            <w:vAlign w:val="center"/>
          </w:tcPr>
          <w:p w:rsidR="000704C4" w:rsidRPr="00F71003"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F71003">
              <w:rPr>
                <w:rFonts w:asciiTheme="minorEastAsia" w:eastAsiaTheme="minorEastAsia" w:hAnsiTheme="minorEastAsia" w:cs="宋体" w:hint="eastAsia"/>
                <w:bCs/>
                <w:kern w:val="0"/>
                <w:sz w:val="24"/>
                <w:szCs w:val="24"/>
              </w:rPr>
              <w:t>口腔显微镜</w:t>
            </w:r>
          </w:p>
        </w:tc>
        <w:tc>
          <w:tcPr>
            <w:tcW w:w="3206" w:type="pct"/>
            <w:shd w:val="clear" w:color="auto" w:fill="auto"/>
            <w:vAlign w:val="center"/>
          </w:tcPr>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r w:rsidRPr="00F71003">
              <w:rPr>
                <w:rFonts w:asciiTheme="minorEastAsia" w:eastAsiaTheme="minorEastAsia" w:hAnsiTheme="minorEastAsia" w:cs="Arial" w:hint="eastAsia"/>
                <w:color w:val="000000"/>
                <w:sz w:val="24"/>
                <w:szCs w:val="24"/>
              </w:rPr>
              <w:t>主镜部份：</w:t>
            </w:r>
          </w:p>
          <w:p w:rsidR="000704C4" w:rsidRDefault="000704C4" w:rsidP="00F71003">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w:t>
            </w:r>
            <w:r>
              <w:rPr>
                <w:rFonts w:asciiTheme="minorEastAsia" w:eastAsiaTheme="minorEastAsia" w:hAnsiTheme="minorEastAsia" w:cs="Arial" w:hint="eastAsia"/>
                <w:color w:val="000000"/>
                <w:sz w:val="24"/>
                <w:szCs w:val="24"/>
              </w:rPr>
              <w:t>1</w:t>
            </w:r>
            <w:r w:rsidRPr="00F71003">
              <w:rPr>
                <w:rFonts w:asciiTheme="minorEastAsia" w:eastAsiaTheme="minorEastAsia" w:hAnsiTheme="minorEastAsia" w:cs="Arial" w:hint="eastAsia"/>
                <w:color w:val="000000"/>
                <w:sz w:val="24"/>
                <w:szCs w:val="24"/>
              </w:rPr>
              <w:t>单人双目口腔显微镜，采用APO光学原理；</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1.2人体工学倾角可调双目筒，旋钮可调节瞳距范围，具有</w:t>
            </w:r>
            <w:r w:rsidRPr="00F71003">
              <w:rPr>
                <w:rFonts w:asciiTheme="minorEastAsia" w:eastAsiaTheme="minorEastAsia" w:hAnsiTheme="minorEastAsia" w:cs="Arial" w:hint="eastAsia"/>
                <w:color w:val="000000"/>
                <w:sz w:val="24"/>
                <w:szCs w:val="24"/>
              </w:rPr>
              <w:t>屈光补偿+5/-5D。主镜头可方便各个角度移动；</w:t>
            </w:r>
          </w:p>
          <w:p w:rsidR="000704C4" w:rsidRPr="00F71003" w:rsidRDefault="000704C4" w:rsidP="00F71003">
            <w:pPr>
              <w:widowControl/>
              <w:jc w:val="left"/>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Pr>
                <w:rFonts w:asciiTheme="minorEastAsia" w:eastAsiaTheme="minorEastAsia" w:hAnsiTheme="minorEastAsia" w:cs="Arial" w:hint="eastAsia"/>
                <w:color w:val="000000"/>
                <w:sz w:val="24"/>
                <w:szCs w:val="24"/>
              </w:rPr>
              <w:t>1.3</w:t>
            </w:r>
            <w:r w:rsidRPr="00F71003">
              <w:rPr>
                <w:rFonts w:asciiTheme="minorEastAsia" w:eastAsiaTheme="minorEastAsia" w:hAnsiTheme="minorEastAsia" w:cs="Arial" w:hint="eastAsia"/>
                <w:color w:val="000000"/>
                <w:sz w:val="24"/>
                <w:szCs w:val="24"/>
              </w:rPr>
              <w:t>目镜放大倍数可调，放大倍数</w:t>
            </w:r>
            <w:r w:rsidRPr="00F71003">
              <w:rPr>
                <w:rFonts w:asciiTheme="minorEastAsia" w:eastAsiaTheme="minorEastAsia" w:hAnsiTheme="minorEastAsia" w:cs="Arial"/>
                <w:color w:val="000000"/>
                <w:sz w:val="24"/>
                <w:szCs w:val="24"/>
              </w:rPr>
              <w:t xml:space="preserve">: 1.5X </w:t>
            </w:r>
            <w:r w:rsidRPr="00F71003">
              <w:rPr>
                <w:rFonts w:asciiTheme="minorEastAsia" w:eastAsiaTheme="minorEastAsia" w:hAnsiTheme="minorEastAsia" w:cs="Arial" w:hint="eastAsia"/>
                <w:color w:val="000000"/>
                <w:sz w:val="24"/>
                <w:szCs w:val="24"/>
              </w:rPr>
              <w:t>—</w:t>
            </w:r>
            <w:r w:rsidRPr="00F71003">
              <w:rPr>
                <w:rFonts w:asciiTheme="minorEastAsia" w:eastAsiaTheme="minorEastAsia" w:hAnsiTheme="minorEastAsia" w:cs="Arial"/>
                <w:color w:val="000000"/>
                <w:sz w:val="24"/>
                <w:szCs w:val="24"/>
              </w:rPr>
              <w:t>40X</w:t>
            </w:r>
            <w:r w:rsidRPr="00F71003">
              <w:rPr>
                <w:rFonts w:asciiTheme="minorEastAsia" w:eastAsiaTheme="minorEastAsia" w:hAnsiTheme="minorEastAsia" w:cs="Arial" w:hint="eastAsia"/>
                <w:color w:val="000000"/>
                <w:sz w:val="24"/>
                <w:szCs w:val="24"/>
              </w:rPr>
              <w:t>；</w:t>
            </w:r>
          </w:p>
          <w:p w:rsidR="000704C4" w:rsidRPr="00F71003" w:rsidRDefault="000704C4" w:rsidP="00F71003">
            <w:pPr>
              <w:widowControl/>
              <w:jc w:val="left"/>
              <w:rPr>
                <w:rFonts w:asciiTheme="minorEastAsia" w:eastAsiaTheme="minorEastAsia" w:hAnsiTheme="minorEastAsia" w:cs="Arial"/>
                <w:color w:val="000000"/>
                <w:sz w:val="24"/>
                <w:szCs w:val="24"/>
              </w:rPr>
            </w:pPr>
            <w:r w:rsidRPr="000A6DEA">
              <w:rPr>
                <w:rFonts w:asciiTheme="minorEastAsia" w:eastAsiaTheme="minorEastAsia" w:hAnsiTheme="minorEastAsia" w:cs="宋体" w:hint="eastAsia"/>
                <w:color w:val="000000"/>
                <w:sz w:val="24"/>
                <w:szCs w:val="24"/>
              </w:rPr>
              <w:t>★</w:t>
            </w:r>
            <w:r>
              <w:rPr>
                <w:rFonts w:asciiTheme="minorEastAsia" w:eastAsiaTheme="minorEastAsia" w:hAnsiTheme="minorEastAsia" w:cs="Arial" w:hint="eastAsia"/>
                <w:color w:val="000000"/>
                <w:sz w:val="24"/>
                <w:szCs w:val="24"/>
              </w:rPr>
              <w:t>1.4</w:t>
            </w:r>
            <w:r w:rsidRPr="00F71003">
              <w:rPr>
                <w:rFonts w:asciiTheme="minorEastAsia" w:eastAsiaTheme="minorEastAsia" w:hAnsiTheme="minorEastAsia" w:cs="Arial" w:hint="eastAsia"/>
                <w:color w:val="000000"/>
                <w:sz w:val="24"/>
                <w:szCs w:val="24"/>
              </w:rPr>
              <w:t>视野直径：大于等于 33-132mm；</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1.5</w:t>
            </w:r>
            <w:r w:rsidRPr="00F71003">
              <w:rPr>
                <w:rFonts w:asciiTheme="minorEastAsia" w:eastAsiaTheme="minorEastAsia" w:hAnsiTheme="minorEastAsia" w:cs="Arial" w:hint="eastAsia"/>
                <w:color w:val="000000"/>
                <w:sz w:val="24"/>
                <w:szCs w:val="24"/>
              </w:rPr>
              <w:t>照明光斑直径大小可调节，最小光斑直径≤10mm；精细调焦镜头，调焦范围大于等于</w:t>
            </w:r>
            <w:r w:rsidRPr="00F71003">
              <w:rPr>
                <w:rFonts w:asciiTheme="minorEastAsia" w:eastAsiaTheme="minorEastAsia" w:hAnsiTheme="minorEastAsia" w:cs="Arial"/>
                <w:color w:val="000000"/>
                <w:sz w:val="24"/>
                <w:szCs w:val="24"/>
              </w:rPr>
              <w:t>14mm</w:t>
            </w:r>
            <w:r w:rsidRPr="00F71003">
              <w:rPr>
                <w:rFonts w:asciiTheme="minorEastAsia" w:eastAsiaTheme="minorEastAsia" w:hAnsiTheme="minorEastAsia" w:cs="Arial" w:hint="eastAsia"/>
                <w:color w:val="000000"/>
                <w:sz w:val="24"/>
                <w:szCs w:val="24"/>
              </w:rPr>
              <w:t>；</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1.6</w:t>
            </w:r>
            <w:r w:rsidRPr="00F71003">
              <w:rPr>
                <w:rFonts w:asciiTheme="minorEastAsia" w:eastAsiaTheme="minorEastAsia" w:hAnsiTheme="minorEastAsia" w:cs="Arial" w:hint="eastAsia"/>
                <w:color w:val="000000"/>
                <w:sz w:val="24"/>
                <w:szCs w:val="24"/>
              </w:rPr>
              <w:t>前端保护镜：灭菌保护透镜，可反复消毒使用。</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r w:rsidRPr="00F71003">
              <w:rPr>
                <w:rFonts w:asciiTheme="minorEastAsia" w:eastAsiaTheme="minorEastAsia" w:hAnsiTheme="minorEastAsia" w:cs="Arial" w:hint="eastAsia"/>
                <w:color w:val="000000"/>
                <w:sz w:val="24"/>
                <w:szCs w:val="24"/>
              </w:rPr>
              <w:t>照明部份：</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2.1</w:t>
            </w:r>
            <w:r w:rsidRPr="00F71003">
              <w:rPr>
                <w:rFonts w:asciiTheme="minorEastAsia" w:eastAsiaTheme="minorEastAsia" w:hAnsiTheme="minorEastAsia" w:cs="Arial" w:hint="eastAsia"/>
                <w:color w:val="000000"/>
                <w:sz w:val="24"/>
                <w:szCs w:val="24"/>
              </w:rPr>
              <w:t>光源：双</w:t>
            </w:r>
            <w:r w:rsidRPr="00F71003">
              <w:rPr>
                <w:rFonts w:asciiTheme="minorEastAsia" w:eastAsiaTheme="minorEastAsia" w:hAnsiTheme="minorEastAsia" w:cs="Arial"/>
                <w:color w:val="000000"/>
                <w:sz w:val="24"/>
                <w:szCs w:val="24"/>
              </w:rPr>
              <w:t>LED</w:t>
            </w:r>
            <w:r w:rsidRPr="00F71003">
              <w:rPr>
                <w:rFonts w:asciiTheme="minorEastAsia" w:eastAsiaTheme="minorEastAsia" w:hAnsiTheme="minorEastAsia" w:cs="Arial" w:hint="eastAsia"/>
                <w:color w:val="000000"/>
                <w:sz w:val="24"/>
                <w:szCs w:val="24"/>
              </w:rPr>
              <w:t>光源照明系统，无光纤传导衰减。</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2.2</w:t>
            </w:r>
            <w:r w:rsidRPr="00F71003">
              <w:rPr>
                <w:rFonts w:asciiTheme="minorEastAsia" w:eastAsiaTheme="minorEastAsia" w:hAnsiTheme="minorEastAsia" w:cs="Arial"/>
                <w:color w:val="000000"/>
                <w:sz w:val="24"/>
                <w:szCs w:val="24"/>
              </w:rPr>
              <w:t>内置橙色滤镜</w:t>
            </w:r>
            <w:r w:rsidRPr="00F71003">
              <w:rPr>
                <w:rFonts w:asciiTheme="minorEastAsia" w:eastAsiaTheme="minorEastAsia" w:hAnsiTheme="minorEastAsia" w:cs="Arial" w:hint="eastAsia"/>
                <w:color w:val="000000"/>
                <w:sz w:val="24"/>
                <w:szCs w:val="24"/>
              </w:rPr>
              <w:t>，智能化重力自动开关，抬高显微镜可自动关灯，下拉至工作位自动开灯，延长灯泡的使用寿命。</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w:t>
            </w:r>
            <w:r w:rsidRPr="00F71003">
              <w:rPr>
                <w:rFonts w:asciiTheme="minorEastAsia" w:eastAsiaTheme="minorEastAsia" w:hAnsiTheme="minorEastAsia" w:cs="Arial" w:hint="eastAsia"/>
                <w:color w:val="000000"/>
                <w:sz w:val="24"/>
                <w:szCs w:val="24"/>
              </w:rPr>
              <w:t>支架部份：</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3.1</w:t>
            </w:r>
            <w:r w:rsidRPr="00F71003">
              <w:rPr>
                <w:rFonts w:asciiTheme="minorEastAsia" w:eastAsiaTheme="minorEastAsia" w:hAnsiTheme="minorEastAsia" w:cs="Arial" w:hint="eastAsia"/>
                <w:color w:val="000000"/>
                <w:sz w:val="24"/>
                <w:szCs w:val="24"/>
              </w:rPr>
              <w:t>落地式支架，最大臂展大于等于1700mm，上下</w:t>
            </w:r>
            <w:proofErr w:type="gramStart"/>
            <w:r w:rsidRPr="00F71003">
              <w:rPr>
                <w:rFonts w:asciiTheme="minorEastAsia" w:eastAsiaTheme="minorEastAsia" w:hAnsiTheme="minorEastAsia" w:cs="Arial" w:hint="eastAsia"/>
                <w:color w:val="000000"/>
                <w:sz w:val="24"/>
                <w:szCs w:val="24"/>
              </w:rPr>
              <w:t>拉伸达</w:t>
            </w:r>
            <w:proofErr w:type="gramEnd"/>
            <w:r w:rsidRPr="00F71003">
              <w:rPr>
                <w:rFonts w:asciiTheme="minorEastAsia" w:eastAsiaTheme="minorEastAsia" w:hAnsiTheme="minorEastAsia" w:cs="Arial" w:hint="eastAsia"/>
                <w:color w:val="000000"/>
                <w:sz w:val="24"/>
                <w:szCs w:val="24"/>
              </w:rPr>
              <w:t>大于等于1600mm；</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3.2</w:t>
            </w:r>
            <w:r w:rsidRPr="00F71003">
              <w:rPr>
                <w:rFonts w:asciiTheme="minorEastAsia" w:eastAsiaTheme="minorEastAsia" w:hAnsiTheme="minorEastAsia" w:cs="Arial" w:hint="eastAsia"/>
                <w:color w:val="000000"/>
                <w:sz w:val="24"/>
                <w:szCs w:val="24"/>
              </w:rPr>
              <w:t>支架轻便，确保主镜易于移动；</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3.3</w:t>
            </w:r>
            <w:r w:rsidRPr="00F71003">
              <w:rPr>
                <w:rFonts w:asciiTheme="minorEastAsia" w:eastAsiaTheme="minorEastAsia" w:hAnsiTheme="minorEastAsia" w:cs="Arial" w:hint="eastAsia"/>
                <w:color w:val="000000"/>
                <w:sz w:val="24"/>
                <w:szCs w:val="24"/>
              </w:rPr>
              <w:t>可装单手移动手柄和双手柄；</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3.4</w:t>
            </w:r>
            <w:r w:rsidRPr="00F71003">
              <w:rPr>
                <w:rFonts w:asciiTheme="minorEastAsia" w:eastAsiaTheme="minorEastAsia" w:hAnsiTheme="minorEastAsia" w:cs="Arial" w:hint="eastAsia"/>
                <w:color w:val="000000"/>
                <w:sz w:val="24"/>
                <w:szCs w:val="24"/>
              </w:rPr>
              <w:t>机身采用AgProtectTM保护，可以有效地防尘防菌，防止交叉感染。</w:t>
            </w:r>
          </w:p>
          <w:p w:rsidR="000704C4" w:rsidRPr="00F71003" w:rsidRDefault="000704C4" w:rsidP="00F71003">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4.</w:t>
            </w:r>
            <w:r w:rsidRPr="00F71003">
              <w:rPr>
                <w:rFonts w:asciiTheme="minorEastAsia" w:eastAsiaTheme="minorEastAsia" w:hAnsiTheme="minorEastAsia" w:cs="Arial" w:hint="eastAsia"/>
                <w:color w:val="000000"/>
                <w:sz w:val="24"/>
                <w:szCs w:val="24"/>
              </w:rPr>
              <w:t>影像系统:</w:t>
            </w:r>
          </w:p>
          <w:p w:rsidR="000704C4" w:rsidRPr="00F71003" w:rsidRDefault="000704C4" w:rsidP="00F71003">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 xml:space="preserve">4.1  </w:t>
            </w:r>
            <w:r w:rsidRPr="00F71003">
              <w:rPr>
                <w:rFonts w:asciiTheme="minorEastAsia" w:eastAsiaTheme="minorEastAsia" w:hAnsiTheme="minorEastAsia" w:cs="Arial"/>
                <w:color w:val="000000"/>
                <w:sz w:val="24"/>
                <w:szCs w:val="24"/>
              </w:rPr>
              <w:t>集成的高清视频摄像头，</w:t>
            </w:r>
            <w:r w:rsidRPr="00F71003">
              <w:rPr>
                <w:rFonts w:asciiTheme="minorEastAsia" w:eastAsiaTheme="minorEastAsia" w:hAnsiTheme="minorEastAsia" w:cs="Arial" w:hint="eastAsia"/>
                <w:color w:val="000000"/>
                <w:sz w:val="24"/>
                <w:szCs w:val="24"/>
              </w:rPr>
              <w:t>分辨率</w:t>
            </w:r>
            <w:r w:rsidRPr="00F71003">
              <w:rPr>
                <w:rFonts w:asciiTheme="minorEastAsia" w:eastAsiaTheme="minorEastAsia" w:hAnsiTheme="minorEastAsia" w:cs="Arial"/>
                <w:color w:val="000000"/>
                <w:sz w:val="24"/>
                <w:szCs w:val="24"/>
              </w:rPr>
              <w:t>大于等于300</w:t>
            </w:r>
            <w:proofErr w:type="gramStart"/>
            <w:r w:rsidRPr="00F71003">
              <w:rPr>
                <w:rFonts w:asciiTheme="minorEastAsia" w:eastAsiaTheme="minorEastAsia" w:hAnsiTheme="minorEastAsia" w:cs="Arial"/>
                <w:color w:val="000000"/>
                <w:sz w:val="24"/>
                <w:szCs w:val="24"/>
              </w:rPr>
              <w:t>万像</w:t>
            </w:r>
            <w:proofErr w:type="gramEnd"/>
            <w:r w:rsidRPr="00F71003">
              <w:rPr>
                <w:rFonts w:asciiTheme="minorEastAsia" w:eastAsiaTheme="minorEastAsia" w:hAnsiTheme="minorEastAsia" w:cs="Arial"/>
                <w:color w:val="000000"/>
                <w:sz w:val="24"/>
                <w:szCs w:val="24"/>
              </w:rPr>
              <w:t>素</w:t>
            </w:r>
            <w:r w:rsidRPr="00F71003">
              <w:rPr>
                <w:rFonts w:asciiTheme="minorEastAsia" w:eastAsiaTheme="minorEastAsia" w:hAnsiTheme="minorEastAsia" w:cs="Arial" w:hint="eastAsia"/>
                <w:color w:val="000000"/>
                <w:sz w:val="24"/>
                <w:szCs w:val="24"/>
              </w:rPr>
              <w:t>；</w:t>
            </w:r>
          </w:p>
          <w:p w:rsidR="000704C4" w:rsidRPr="00F71003" w:rsidRDefault="000704C4" w:rsidP="00F71003">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4.2  带摄像/照相功能后对机身外表及</w:t>
            </w:r>
            <w:proofErr w:type="gramStart"/>
            <w:r w:rsidRPr="00F71003">
              <w:rPr>
                <w:rFonts w:asciiTheme="minorEastAsia" w:eastAsiaTheme="minorEastAsia" w:hAnsiTheme="minorEastAsia" w:cs="Arial" w:hint="eastAsia"/>
                <w:color w:val="000000"/>
                <w:sz w:val="24"/>
                <w:szCs w:val="24"/>
              </w:rPr>
              <w:t>负重没</w:t>
            </w:r>
            <w:proofErr w:type="gramEnd"/>
            <w:r w:rsidRPr="00F71003">
              <w:rPr>
                <w:rFonts w:asciiTheme="minorEastAsia" w:eastAsiaTheme="minorEastAsia" w:hAnsiTheme="minorEastAsia" w:cs="Arial" w:hint="eastAsia"/>
                <w:color w:val="000000"/>
                <w:sz w:val="24"/>
                <w:szCs w:val="24"/>
              </w:rPr>
              <w:t>任何影响，不影响显微镜平衡性；</w:t>
            </w:r>
          </w:p>
          <w:p w:rsidR="000704C4" w:rsidRPr="00F71003" w:rsidRDefault="000704C4" w:rsidP="00F71003">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4.3  术者在使用过程中无需任何调节即可使</w:t>
            </w:r>
            <w:proofErr w:type="gramStart"/>
            <w:r w:rsidRPr="00F71003">
              <w:rPr>
                <w:rFonts w:asciiTheme="minorEastAsia" w:eastAsiaTheme="minorEastAsia" w:hAnsiTheme="minorEastAsia" w:cs="Arial" w:hint="eastAsia"/>
                <w:color w:val="000000"/>
                <w:sz w:val="24"/>
                <w:szCs w:val="24"/>
              </w:rPr>
              <w:t>实时呈像达到</w:t>
            </w:r>
            <w:proofErr w:type="gramEnd"/>
            <w:r w:rsidRPr="00F71003">
              <w:rPr>
                <w:rFonts w:asciiTheme="minorEastAsia" w:eastAsiaTheme="minorEastAsia" w:hAnsiTheme="minorEastAsia" w:cs="Arial" w:hint="eastAsia"/>
                <w:color w:val="000000"/>
                <w:sz w:val="24"/>
                <w:szCs w:val="24"/>
              </w:rPr>
              <w:t>同步；</w:t>
            </w:r>
          </w:p>
          <w:p w:rsidR="000704C4" w:rsidRPr="00F71003" w:rsidRDefault="000704C4" w:rsidP="00F71003">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4.4  一键操作功能，术者只需按一个键即可获取想要的照片/录像；</w:t>
            </w:r>
          </w:p>
          <w:p w:rsidR="000704C4" w:rsidRPr="00F71003" w:rsidRDefault="000704C4" w:rsidP="00F71003">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 xml:space="preserve">4.5  </w:t>
            </w:r>
            <w:r w:rsidRPr="00F71003">
              <w:rPr>
                <w:rFonts w:asciiTheme="minorEastAsia" w:eastAsiaTheme="minorEastAsia" w:hAnsiTheme="minorEastAsia" w:cs="Arial"/>
                <w:color w:val="000000"/>
                <w:sz w:val="24"/>
                <w:szCs w:val="24"/>
              </w:rPr>
              <w:t>相机还具有视频和照片播放功能</w:t>
            </w:r>
            <w:r w:rsidRPr="00F71003">
              <w:rPr>
                <w:rFonts w:asciiTheme="minorEastAsia" w:eastAsiaTheme="minorEastAsia" w:hAnsiTheme="minorEastAsia" w:cs="Arial" w:hint="eastAsia"/>
                <w:color w:val="000000"/>
                <w:sz w:val="24"/>
                <w:szCs w:val="24"/>
              </w:rPr>
              <w:t>，</w:t>
            </w:r>
            <w:r w:rsidRPr="00F71003">
              <w:rPr>
                <w:rFonts w:asciiTheme="minorEastAsia" w:eastAsiaTheme="minorEastAsia" w:hAnsiTheme="minorEastAsia" w:cs="Arial"/>
                <w:color w:val="000000"/>
                <w:sz w:val="24"/>
                <w:szCs w:val="24"/>
              </w:rPr>
              <w:t>视频存储可选外部记录系统</w:t>
            </w:r>
            <w:r w:rsidRPr="00F71003">
              <w:rPr>
                <w:rFonts w:asciiTheme="minorEastAsia" w:eastAsiaTheme="minorEastAsia" w:hAnsiTheme="minorEastAsia" w:cs="Arial" w:hint="eastAsia"/>
                <w:color w:val="000000"/>
                <w:sz w:val="24"/>
                <w:szCs w:val="24"/>
              </w:rPr>
              <w:t>；</w:t>
            </w:r>
          </w:p>
          <w:p w:rsidR="000704C4" w:rsidRDefault="000704C4" w:rsidP="00F71003">
            <w:pPr>
              <w:widowControl/>
              <w:spacing w:before="67" w:after="67"/>
              <w:ind w:right="67"/>
              <w:jc w:val="left"/>
              <w:outlineLvl w:val="0"/>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4.6  无线红外遥控功能，可通过</w:t>
            </w:r>
            <w:r w:rsidRPr="00F71003">
              <w:rPr>
                <w:rFonts w:asciiTheme="minorEastAsia" w:eastAsiaTheme="minorEastAsia" w:hAnsiTheme="minorEastAsia" w:cs="Arial"/>
                <w:color w:val="000000"/>
                <w:sz w:val="24"/>
                <w:szCs w:val="24"/>
              </w:rPr>
              <w:t>遥控器控制影像系统的所有功能</w:t>
            </w:r>
            <w:r w:rsidRPr="00F71003">
              <w:rPr>
                <w:rFonts w:asciiTheme="minorEastAsia" w:eastAsiaTheme="minorEastAsia" w:hAnsiTheme="minorEastAsia" w:cs="Arial" w:hint="eastAsia"/>
                <w:color w:val="000000"/>
                <w:sz w:val="24"/>
                <w:szCs w:val="24"/>
              </w:rPr>
              <w:t>。</w:t>
            </w:r>
          </w:p>
          <w:p w:rsidR="000704C4" w:rsidRPr="00092D7B" w:rsidRDefault="000704C4" w:rsidP="00092D7B">
            <w:pPr>
              <w:widowControl/>
              <w:jc w:val="left"/>
              <w:rPr>
                <w:rFonts w:asciiTheme="minorEastAsia" w:eastAsiaTheme="minorEastAsia" w:hAnsiTheme="minorEastAsia" w:cs="Arial"/>
                <w:color w:val="000000"/>
                <w:sz w:val="24"/>
                <w:szCs w:val="24"/>
              </w:rPr>
            </w:pPr>
            <w:r w:rsidRPr="00092D7B">
              <w:rPr>
                <w:rFonts w:asciiTheme="minorEastAsia" w:eastAsiaTheme="minorEastAsia" w:hAnsiTheme="minorEastAsia" w:cs="Arial" w:hint="eastAsia"/>
                <w:color w:val="000000"/>
                <w:sz w:val="24"/>
                <w:szCs w:val="24"/>
              </w:rPr>
              <w:t>4.7</w:t>
            </w:r>
            <w:r>
              <w:rPr>
                <w:rFonts w:asciiTheme="minorEastAsia" w:eastAsiaTheme="minorEastAsia" w:hAnsiTheme="minorEastAsia" w:cs="Arial" w:hint="eastAsia"/>
                <w:color w:val="000000"/>
                <w:sz w:val="24"/>
                <w:szCs w:val="24"/>
              </w:rPr>
              <w:t xml:space="preserve"> </w:t>
            </w:r>
            <w:r w:rsidRPr="00092D7B">
              <w:rPr>
                <w:rFonts w:asciiTheme="minorEastAsia" w:eastAsiaTheme="minorEastAsia" w:hAnsiTheme="minorEastAsia" w:cs="Arial" w:hint="eastAsia"/>
                <w:color w:val="000000"/>
                <w:sz w:val="24"/>
                <w:szCs w:val="24"/>
              </w:rPr>
              <w:t>内置SD卡，具有存储功能。</w:t>
            </w:r>
          </w:p>
          <w:p w:rsidR="000704C4" w:rsidRDefault="000704C4" w:rsidP="00092D7B">
            <w:pPr>
              <w:widowControl/>
              <w:jc w:val="left"/>
              <w:rPr>
                <w:rFonts w:asciiTheme="minorEastAsia" w:eastAsiaTheme="minorEastAsia" w:hAnsiTheme="minorEastAsia" w:cs="Arial"/>
                <w:color w:val="000000"/>
                <w:sz w:val="24"/>
                <w:szCs w:val="24"/>
              </w:rPr>
            </w:pPr>
            <w:r w:rsidRPr="00092D7B">
              <w:rPr>
                <w:rFonts w:asciiTheme="minorEastAsia" w:eastAsiaTheme="minorEastAsia" w:hAnsiTheme="minorEastAsia" w:cs="Arial" w:hint="eastAsia"/>
                <w:color w:val="000000"/>
                <w:sz w:val="24"/>
                <w:szCs w:val="24"/>
              </w:rPr>
              <w:t>4.8 系统自带显示屏，可显示显微镜下成像。</w:t>
            </w:r>
          </w:p>
          <w:p w:rsidR="000704C4" w:rsidRDefault="000704C4" w:rsidP="00F71003">
            <w:pPr>
              <w:widowControl/>
              <w:spacing w:before="67" w:after="67"/>
              <w:ind w:right="67"/>
              <w:jc w:val="left"/>
              <w:outlineLvl w:val="0"/>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5.配置：</w:t>
            </w:r>
          </w:p>
          <w:tbl>
            <w:tblPr>
              <w:tblW w:w="5023" w:type="dxa"/>
              <w:tblInd w:w="93" w:type="dxa"/>
              <w:tblLook w:val="04A0"/>
            </w:tblPr>
            <w:tblGrid>
              <w:gridCol w:w="3019"/>
              <w:gridCol w:w="2004"/>
            </w:tblGrid>
            <w:tr w:rsidR="000704C4" w:rsidRPr="00F71003" w:rsidTr="00C60569">
              <w:trPr>
                <w:trHeight w:val="288"/>
              </w:trPr>
              <w:tc>
                <w:tcPr>
                  <w:tcW w:w="3019" w:type="dxa"/>
                  <w:tcBorders>
                    <w:top w:val="single" w:sz="4" w:space="0" w:color="auto"/>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口腔显微镜主镜</w:t>
                  </w:r>
                </w:p>
              </w:tc>
              <w:tc>
                <w:tcPr>
                  <w:tcW w:w="2004" w:type="dxa"/>
                  <w:tcBorders>
                    <w:top w:val="single" w:sz="4" w:space="0" w:color="auto"/>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1套</w:t>
                  </w:r>
                </w:p>
              </w:tc>
            </w:tr>
            <w:tr w:rsidR="000704C4" w:rsidRPr="00F71003" w:rsidTr="00C60569">
              <w:trPr>
                <w:trHeight w:val="254"/>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支架臂</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1套</w:t>
                  </w:r>
                </w:p>
              </w:tc>
            </w:tr>
            <w:tr w:rsidR="000704C4" w:rsidRPr="00F71003" w:rsidTr="00C60569">
              <w:trPr>
                <w:trHeight w:val="263"/>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防尘罩</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1个</w:t>
                  </w:r>
                </w:p>
              </w:tc>
            </w:tr>
            <w:tr w:rsidR="000704C4" w:rsidRPr="00F71003" w:rsidTr="00C60569">
              <w:trPr>
                <w:trHeight w:val="250"/>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物镜保护镜</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2个</w:t>
                  </w:r>
                </w:p>
              </w:tc>
            </w:tr>
            <w:tr w:rsidR="000704C4" w:rsidRPr="00F71003" w:rsidTr="00C60569">
              <w:trPr>
                <w:trHeight w:val="263"/>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微调物镜</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1个</w:t>
                  </w:r>
                </w:p>
              </w:tc>
            </w:tr>
            <w:tr w:rsidR="000704C4" w:rsidRPr="00F71003" w:rsidTr="00C60569">
              <w:trPr>
                <w:trHeight w:val="242"/>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底座支柱</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1套</w:t>
                  </w:r>
                </w:p>
              </w:tc>
            </w:tr>
            <w:tr w:rsidR="000704C4" w:rsidRPr="00F71003" w:rsidTr="00C60569">
              <w:trPr>
                <w:trHeight w:val="339"/>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控制器</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1套</w:t>
                  </w:r>
                </w:p>
              </w:tc>
            </w:tr>
            <w:tr w:rsidR="000704C4" w:rsidRPr="00F71003" w:rsidTr="00C60569">
              <w:trPr>
                <w:trHeight w:val="253"/>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color w:val="000000"/>
                      <w:sz w:val="24"/>
                      <w:szCs w:val="24"/>
                    </w:rPr>
                    <w:t>中标电源线</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1根</w:t>
                  </w:r>
                </w:p>
              </w:tc>
            </w:tr>
            <w:tr w:rsidR="000704C4" w:rsidRPr="00F71003" w:rsidTr="00C60569">
              <w:trPr>
                <w:trHeight w:val="256"/>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10-50度折叠目筒</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1套</w:t>
                  </w:r>
                </w:p>
              </w:tc>
            </w:tr>
            <w:tr w:rsidR="000704C4" w:rsidRPr="00F71003" w:rsidTr="00C60569">
              <w:trPr>
                <w:trHeight w:val="256"/>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5C0B8E">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12.5倍目镜</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5C0B8E">
                  <w:pPr>
                    <w:widowControl/>
                    <w:jc w:val="left"/>
                    <w:rPr>
                      <w:rFonts w:asciiTheme="minorEastAsia" w:eastAsiaTheme="minorEastAsia" w:hAnsiTheme="minorEastAsia" w:cs="Arial"/>
                      <w:color w:val="000000"/>
                      <w:sz w:val="24"/>
                      <w:szCs w:val="24"/>
                    </w:rPr>
                  </w:pPr>
                  <w:r w:rsidRPr="00F71003">
                    <w:rPr>
                      <w:rFonts w:asciiTheme="minorEastAsia" w:eastAsiaTheme="minorEastAsia" w:hAnsiTheme="minorEastAsia" w:cs="Arial" w:hint="eastAsia"/>
                      <w:color w:val="000000"/>
                      <w:sz w:val="24"/>
                      <w:szCs w:val="24"/>
                    </w:rPr>
                    <w:t>1套</w:t>
                  </w:r>
                </w:p>
              </w:tc>
            </w:tr>
            <w:tr w:rsidR="000704C4" w:rsidRPr="00F71003" w:rsidTr="00C60569">
              <w:trPr>
                <w:trHeight w:val="313"/>
              </w:trPr>
              <w:tc>
                <w:tcPr>
                  <w:tcW w:w="3019"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SD卡</w:t>
                  </w:r>
                </w:p>
              </w:tc>
              <w:tc>
                <w:tcPr>
                  <w:tcW w:w="2004" w:type="dxa"/>
                  <w:tcBorders>
                    <w:top w:val="nil"/>
                    <w:left w:val="single" w:sz="4" w:space="0" w:color="auto"/>
                    <w:bottom w:val="single" w:sz="4" w:space="0" w:color="auto"/>
                    <w:right w:val="single" w:sz="4" w:space="0" w:color="auto"/>
                  </w:tcBorders>
                  <w:shd w:val="clear" w:color="000000" w:fill="FFFFFF"/>
                  <w:vAlign w:val="center"/>
                </w:tcPr>
                <w:p w:rsidR="000704C4" w:rsidRPr="00F71003" w:rsidRDefault="000704C4" w:rsidP="00C60569">
                  <w:pPr>
                    <w:widowControl/>
                    <w:jc w:val="left"/>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1个</w:t>
                  </w:r>
                </w:p>
              </w:tc>
            </w:tr>
          </w:tbl>
          <w:p w:rsidR="000704C4" w:rsidRPr="00F71003" w:rsidRDefault="000704C4" w:rsidP="00F71003">
            <w:pPr>
              <w:widowControl/>
              <w:spacing w:before="67" w:after="67"/>
              <w:ind w:right="67"/>
              <w:jc w:val="left"/>
              <w:outlineLvl w:val="0"/>
              <w:rPr>
                <w:rFonts w:asciiTheme="minorEastAsia" w:eastAsiaTheme="minorEastAsia" w:hAnsiTheme="minorEastAsia" w:cs="Arial"/>
                <w:color w:val="000000"/>
                <w:sz w:val="24"/>
                <w:szCs w:val="24"/>
              </w:rPr>
            </w:pPr>
          </w:p>
        </w:tc>
        <w:tc>
          <w:tcPr>
            <w:tcW w:w="334"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2</w:t>
            </w:r>
          </w:p>
        </w:tc>
        <w:tc>
          <w:tcPr>
            <w:tcW w:w="482"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是</w:t>
            </w:r>
          </w:p>
        </w:tc>
      </w:tr>
      <w:tr w:rsidR="000704C4" w:rsidRPr="000A6DEA" w:rsidTr="00092D7B">
        <w:trPr>
          <w:trHeight w:val="405"/>
          <w:jc w:val="center"/>
        </w:trPr>
        <w:tc>
          <w:tcPr>
            <w:tcW w:w="307"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4</w:t>
            </w:r>
          </w:p>
        </w:tc>
        <w:tc>
          <w:tcPr>
            <w:tcW w:w="671" w:type="pct"/>
            <w:shd w:val="clear" w:color="auto" w:fill="auto"/>
            <w:vAlign w:val="center"/>
          </w:tcPr>
          <w:p w:rsidR="000704C4" w:rsidRPr="002B62FE"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proofErr w:type="gramStart"/>
            <w:r w:rsidRPr="002B62FE">
              <w:rPr>
                <w:rFonts w:asciiTheme="minorEastAsia" w:eastAsiaTheme="minorEastAsia" w:hAnsiTheme="minorEastAsia" w:cs="宋体" w:hint="eastAsia"/>
                <w:bCs/>
                <w:kern w:val="0"/>
                <w:sz w:val="24"/>
                <w:szCs w:val="24"/>
              </w:rPr>
              <w:t>热牙胶</w:t>
            </w:r>
            <w:proofErr w:type="gramEnd"/>
            <w:r w:rsidRPr="002B62FE">
              <w:rPr>
                <w:rFonts w:asciiTheme="minorEastAsia" w:eastAsiaTheme="minorEastAsia" w:hAnsiTheme="minorEastAsia" w:cs="宋体" w:hint="eastAsia"/>
                <w:bCs/>
                <w:kern w:val="0"/>
                <w:sz w:val="24"/>
                <w:szCs w:val="24"/>
              </w:rPr>
              <w:t>根管充填套装</w:t>
            </w:r>
          </w:p>
        </w:tc>
        <w:tc>
          <w:tcPr>
            <w:tcW w:w="3206" w:type="pct"/>
            <w:shd w:val="clear" w:color="auto" w:fill="auto"/>
            <w:vAlign w:val="center"/>
          </w:tcPr>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1.三维热压充填笔要求</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1.1  用于根尖三分之一的充填，可以完美</w:t>
            </w:r>
            <w:proofErr w:type="gramStart"/>
            <w:r w:rsidRPr="000A6DEA">
              <w:rPr>
                <w:rFonts w:asciiTheme="minorEastAsia" w:eastAsiaTheme="minorEastAsia" w:hAnsiTheme="minorEastAsia" w:cs="宋体" w:hint="eastAsia"/>
                <w:bCs/>
                <w:kern w:val="0"/>
                <w:sz w:val="24"/>
                <w:szCs w:val="24"/>
              </w:rPr>
              <w:t>充填副</w:t>
            </w:r>
            <w:proofErr w:type="gramEnd"/>
            <w:r w:rsidRPr="000A6DEA">
              <w:rPr>
                <w:rFonts w:asciiTheme="minorEastAsia" w:eastAsiaTheme="minorEastAsia" w:hAnsiTheme="minorEastAsia" w:cs="宋体" w:hint="eastAsia"/>
                <w:bCs/>
                <w:kern w:val="0"/>
                <w:sz w:val="24"/>
                <w:szCs w:val="24"/>
              </w:rPr>
              <w:t>根管和侧枝根管，达到良好根尖封闭</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1.2 主机上有LED显示,显示即刻温度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1.3 操作温度分四挡：150.180.200.230度</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1.4  枪尖的温度能自动精确控制，实现瞬间加热及降温 专利的温度精确控制，降低医疗风险</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1.5  枪尖的温度一旦下降,加热电源智能补充热能，确保有效的连续波热压充填</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1.6  枪尖温度达到设定的温度,加热电源自动关闭到低的水平,保持预设温度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2.三维充填枪要求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2.1 用于根管上部三分之二充填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2.2 数控电脑精确控制温度</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2.3 温度精确可调，枪尖温度调节范围：50度-180度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2.4 温升快，≤60秒完成充填  </w:t>
            </w:r>
          </w:p>
          <w:p w:rsidR="000704C4"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 xml:space="preserve">2.5 均匀平衡输送热塑软化牙胶，达到致密充填效果。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2.6 枪尖保持设定恒温</w:t>
            </w:r>
            <w:r>
              <w:rPr>
                <w:rFonts w:asciiTheme="minorEastAsia" w:eastAsiaTheme="minorEastAsia" w:hAnsiTheme="minorEastAsia" w:cs="宋体" w:hint="eastAsia"/>
                <w:bCs/>
                <w:kern w:val="0"/>
                <w:sz w:val="24"/>
                <w:szCs w:val="24"/>
              </w:rPr>
              <w:t>。</w:t>
            </w:r>
          </w:p>
        </w:tc>
        <w:tc>
          <w:tcPr>
            <w:tcW w:w="334"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4</w:t>
            </w:r>
          </w:p>
        </w:tc>
        <w:tc>
          <w:tcPr>
            <w:tcW w:w="482"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是</w:t>
            </w:r>
          </w:p>
        </w:tc>
      </w:tr>
      <w:tr w:rsidR="000704C4" w:rsidRPr="000A6DEA" w:rsidTr="00092D7B">
        <w:trPr>
          <w:trHeight w:val="405"/>
          <w:jc w:val="center"/>
        </w:trPr>
        <w:tc>
          <w:tcPr>
            <w:tcW w:w="307"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5</w:t>
            </w:r>
          </w:p>
        </w:tc>
        <w:tc>
          <w:tcPr>
            <w:tcW w:w="671"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溶剂纯化装置</w:t>
            </w:r>
          </w:p>
        </w:tc>
        <w:tc>
          <w:tcPr>
            <w:tcW w:w="3206" w:type="pct"/>
            <w:shd w:val="clear" w:color="auto" w:fill="auto"/>
            <w:vAlign w:val="center"/>
          </w:tcPr>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1.电源：230 V/50-60 Hz, 10 A 或110 V/50-60 Hz, 15 A；</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2.</w:t>
            </w:r>
            <w:r w:rsidRPr="000A6DEA">
              <w:rPr>
                <w:rFonts w:asciiTheme="minorEastAsia" w:eastAsiaTheme="minorEastAsia" w:hAnsiTheme="minorEastAsia" w:cs="宋体" w:hint="eastAsia"/>
                <w:bCs/>
                <w:kern w:val="0"/>
                <w:sz w:val="24"/>
                <w:szCs w:val="24"/>
              </w:rPr>
              <w:t xml:space="preserve">工作气源：高纯N2或Ar气，4-6 Bar工作压力；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仿宋"/>
                <w:bCs/>
                <w:kern w:val="0"/>
                <w:sz w:val="24"/>
                <w:szCs w:val="24"/>
              </w:rPr>
            </w:pPr>
            <w:r w:rsidRPr="000A6DEA">
              <w:rPr>
                <w:rFonts w:asciiTheme="minorEastAsia" w:eastAsiaTheme="minorEastAsia" w:hAnsiTheme="minorEastAsia" w:cs="仿宋" w:hint="eastAsia"/>
                <w:bCs/>
                <w:kern w:val="0"/>
                <w:sz w:val="24"/>
                <w:szCs w:val="24"/>
              </w:rPr>
              <w:t>3.</w:t>
            </w:r>
            <w:r w:rsidRPr="000A6DEA">
              <w:rPr>
                <w:rFonts w:asciiTheme="minorEastAsia" w:eastAsiaTheme="minorEastAsia" w:hAnsiTheme="minorEastAsia" w:cs="宋体" w:hint="eastAsia"/>
                <w:bCs/>
                <w:kern w:val="0"/>
                <w:sz w:val="24"/>
                <w:szCs w:val="24"/>
              </w:rPr>
              <w:t>溶剂的流量：净化后溶剂最大流量&lt;1000 ml/min； </w:t>
            </w:r>
            <w:r w:rsidRPr="000A6DEA">
              <w:rPr>
                <w:rFonts w:asciiTheme="minorEastAsia" w:eastAsiaTheme="minorEastAsia" w:hAnsiTheme="minorEastAsia" w:cs="仿宋" w:hint="eastAsia"/>
                <w:bCs/>
                <w:kern w:val="0"/>
                <w:sz w:val="24"/>
                <w:szCs w:val="24"/>
              </w:rPr>
              <w:t xml:space="preserve">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4.</w:t>
            </w:r>
            <w:r w:rsidRPr="000A6DEA">
              <w:rPr>
                <w:rFonts w:asciiTheme="minorEastAsia" w:eastAsiaTheme="minorEastAsia" w:hAnsiTheme="minorEastAsia" w:cs="宋体" w:hint="eastAsia"/>
                <w:bCs/>
                <w:kern w:val="0"/>
                <w:sz w:val="24"/>
                <w:szCs w:val="24"/>
              </w:rPr>
              <w:t>尺寸标准：5种溶剂，各带有2个溶剂净化柱；</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5.</w:t>
            </w:r>
            <w:r w:rsidRPr="000A6DEA">
              <w:rPr>
                <w:rFonts w:asciiTheme="minorEastAsia" w:eastAsiaTheme="minorEastAsia" w:hAnsiTheme="minorEastAsia" w:cs="宋体" w:hint="eastAsia"/>
                <w:bCs/>
                <w:kern w:val="0"/>
                <w:sz w:val="24"/>
                <w:szCs w:val="24"/>
              </w:rPr>
              <w:t>系统操作：配有Swagelok阀门，可对接取净化后溶剂的装置进行抽真空；</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6.</w:t>
            </w:r>
            <w:r w:rsidRPr="000A6DEA">
              <w:rPr>
                <w:rFonts w:asciiTheme="minorEastAsia" w:eastAsiaTheme="minorEastAsia" w:hAnsiTheme="minorEastAsia" w:cs="宋体" w:hint="eastAsia"/>
                <w:bCs/>
                <w:kern w:val="0"/>
                <w:sz w:val="24"/>
                <w:szCs w:val="24"/>
              </w:rPr>
              <w:t>净化度：分析纯的起始溶剂可以</w:t>
            </w:r>
            <w:proofErr w:type="gramStart"/>
            <w:r w:rsidRPr="000A6DEA">
              <w:rPr>
                <w:rFonts w:asciiTheme="minorEastAsia" w:eastAsiaTheme="minorEastAsia" w:hAnsiTheme="minorEastAsia" w:cs="宋体" w:hint="eastAsia"/>
                <w:bCs/>
                <w:kern w:val="0"/>
                <w:sz w:val="24"/>
                <w:szCs w:val="24"/>
              </w:rPr>
              <w:t>干燥到</w:t>
            </w:r>
            <w:proofErr w:type="gramEnd"/>
            <w:r w:rsidRPr="000A6DEA">
              <w:rPr>
                <w:rFonts w:asciiTheme="minorEastAsia" w:eastAsiaTheme="minorEastAsia" w:hAnsiTheme="minorEastAsia" w:cs="宋体" w:hint="eastAsia"/>
                <w:bCs/>
                <w:kern w:val="0"/>
                <w:sz w:val="24"/>
                <w:szCs w:val="24"/>
              </w:rPr>
              <w:t>ppm级别；</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仿宋"/>
                <w:bCs/>
                <w:kern w:val="0"/>
                <w:sz w:val="24"/>
                <w:szCs w:val="24"/>
              </w:rPr>
            </w:pPr>
            <w:r w:rsidRPr="000A6DEA">
              <w:rPr>
                <w:rFonts w:asciiTheme="minorEastAsia" w:eastAsiaTheme="minorEastAsia" w:hAnsiTheme="minorEastAsia" w:cs="宋体" w:hint="eastAsia"/>
                <w:bCs/>
                <w:kern w:val="0"/>
                <w:sz w:val="24"/>
                <w:szCs w:val="24"/>
              </w:rPr>
              <w:t>7.操作系统：封闭循环过程；</w:t>
            </w:r>
            <w:r w:rsidRPr="000A6DEA">
              <w:rPr>
                <w:rFonts w:asciiTheme="minorEastAsia" w:eastAsiaTheme="minorEastAsia" w:hAnsiTheme="minorEastAsia" w:cs="仿宋" w:hint="eastAsia"/>
                <w:bCs/>
                <w:kern w:val="0"/>
                <w:sz w:val="24"/>
                <w:szCs w:val="24"/>
              </w:rPr>
              <w:t xml:space="preserve"> </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仿宋"/>
                <w:bCs/>
                <w:kern w:val="0"/>
                <w:sz w:val="24"/>
                <w:szCs w:val="24"/>
              </w:rPr>
            </w:pPr>
            <w:r w:rsidRPr="000A6DEA">
              <w:rPr>
                <w:rFonts w:asciiTheme="minorEastAsia" w:eastAsiaTheme="minorEastAsia" w:hAnsiTheme="minorEastAsia" w:cs="仿宋" w:hint="eastAsia"/>
                <w:bCs/>
                <w:kern w:val="0"/>
                <w:sz w:val="24"/>
                <w:szCs w:val="24"/>
              </w:rPr>
              <w:t>8.</w:t>
            </w:r>
            <w:r w:rsidRPr="000A6DEA">
              <w:rPr>
                <w:rFonts w:asciiTheme="minorEastAsia" w:eastAsiaTheme="minorEastAsia" w:hAnsiTheme="minorEastAsia" w:cs="宋体" w:hint="eastAsia"/>
                <w:bCs/>
                <w:kern w:val="0"/>
                <w:sz w:val="24"/>
                <w:szCs w:val="24"/>
              </w:rPr>
              <w:t>净化器：双柱净化，可净化量不小于800L，全不锈钢系统；</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9.</w:t>
            </w:r>
            <w:r w:rsidRPr="000A6DEA">
              <w:rPr>
                <w:rFonts w:asciiTheme="minorEastAsia" w:eastAsiaTheme="minorEastAsia" w:hAnsiTheme="minorEastAsia" w:cs="宋体" w:hint="eastAsia"/>
                <w:bCs/>
                <w:kern w:val="0"/>
                <w:sz w:val="24"/>
                <w:szCs w:val="24"/>
              </w:rPr>
              <w:t>真空泵：无油真空泵；</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10.溶剂的过滤：除水，除氧（使用填充材料进行吸附或者化学反应）。适用于烷烃（如甲苯，己烷），卤代烷烃（如氯代甲烷）；极性溶剂（如乙腈，DMF），醚类（如乙醚，THF），酯类，胺类，羧酸类以及它们的衍生物；</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11.</w:t>
            </w:r>
            <w:r w:rsidRPr="000A6DEA">
              <w:rPr>
                <w:rFonts w:asciiTheme="minorEastAsia" w:eastAsiaTheme="minorEastAsia" w:hAnsiTheme="minorEastAsia" w:cs="宋体" w:hint="eastAsia"/>
                <w:bCs/>
                <w:kern w:val="0"/>
                <w:sz w:val="24"/>
                <w:szCs w:val="24"/>
              </w:rPr>
              <w:t>防火安全柜：配有美国或欧洲标准的防火安全柜，确保溶剂净化和储存过程中的安全；</w:t>
            </w:r>
          </w:p>
          <w:p w:rsidR="000704C4" w:rsidRPr="000A6DEA" w:rsidRDefault="000704C4" w:rsidP="00907845">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仿宋" w:hint="eastAsia"/>
                <w:bCs/>
                <w:kern w:val="0"/>
                <w:sz w:val="24"/>
                <w:szCs w:val="24"/>
              </w:rPr>
              <w:t>12.</w:t>
            </w:r>
            <w:r w:rsidRPr="000A6DEA">
              <w:rPr>
                <w:rFonts w:asciiTheme="minorEastAsia" w:eastAsiaTheme="minorEastAsia" w:hAnsiTheme="minorEastAsia" w:cs="宋体" w:hint="eastAsia"/>
                <w:bCs/>
                <w:kern w:val="0"/>
                <w:sz w:val="24"/>
                <w:szCs w:val="24"/>
              </w:rPr>
              <w:t>溶剂储液罐：有机溶剂储液罐，耐压、防腐，带有安全阀，可以抽真空；可储存17升有机溶剂。</w:t>
            </w:r>
          </w:p>
        </w:tc>
        <w:tc>
          <w:tcPr>
            <w:tcW w:w="334"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1</w:t>
            </w:r>
          </w:p>
        </w:tc>
        <w:tc>
          <w:tcPr>
            <w:tcW w:w="482" w:type="pct"/>
            <w:shd w:val="clear" w:color="auto" w:fill="auto"/>
            <w:vAlign w:val="center"/>
          </w:tcPr>
          <w:p w:rsidR="000704C4" w:rsidRPr="000A6DEA" w:rsidRDefault="009D524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是</w:t>
            </w:r>
          </w:p>
        </w:tc>
      </w:tr>
      <w:tr w:rsidR="000704C4" w:rsidRPr="000A6DEA" w:rsidTr="00092D7B">
        <w:trPr>
          <w:trHeight w:val="405"/>
          <w:jc w:val="center"/>
        </w:trPr>
        <w:tc>
          <w:tcPr>
            <w:tcW w:w="307"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6</w:t>
            </w:r>
          </w:p>
        </w:tc>
        <w:tc>
          <w:tcPr>
            <w:tcW w:w="671" w:type="pct"/>
            <w:shd w:val="clear" w:color="auto" w:fill="auto"/>
            <w:vAlign w:val="center"/>
          </w:tcPr>
          <w:p w:rsidR="000704C4" w:rsidRPr="002B62FE"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proofErr w:type="gramStart"/>
            <w:r w:rsidRPr="002B62FE">
              <w:rPr>
                <w:rFonts w:asciiTheme="minorEastAsia" w:eastAsiaTheme="minorEastAsia" w:hAnsiTheme="minorEastAsia" w:cs="宋体" w:hint="eastAsia"/>
                <w:bCs/>
                <w:kern w:val="0"/>
                <w:sz w:val="24"/>
                <w:szCs w:val="24"/>
              </w:rPr>
              <w:t>科研级</w:t>
            </w:r>
            <w:proofErr w:type="gramEnd"/>
            <w:r w:rsidRPr="002B62FE">
              <w:rPr>
                <w:rFonts w:asciiTheme="minorEastAsia" w:eastAsiaTheme="minorEastAsia" w:hAnsiTheme="minorEastAsia" w:cs="宋体"/>
                <w:bCs/>
                <w:kern w:val="0"/>
                <w:sz w:val="24"/>
                <w:szCs w:val="24"/>
              </w:rPr>
              <w:t>CMOS探测器</w:t>
            </w:r>
          </w:p>
        </w:tc>
        <w:tc>
          <w:tcPr>
            <w:tcW w:w="3206" w:type="pct"/>
            <w:shd w:val="clear" w:color="auto" w:fill="auto"/>
            <w:vAlign w:val="center"/>
          </w:tcPr>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&gt;2048×2048像素，单像素尺寸6.5um见方,芯片面积：&gt;14.0mm×14.0mm；</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四级帕尔帖致冷至-30℃，循环水致冷可达-40℃；</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&lt;1.5e-读出噪音</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超级真空技术及单层光窗封装的真空相机主体（5年真空质保）</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全幅光闸</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峰值量子效率:&gt;55%@560nm</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7</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最高图像读出速度（全分辨率）：&gt;80fs/s</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8</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动态范围</w:t>
            </w:r>
            <w:r>
              <w:rPr>
                <w:rFonts w:asciiTheme="minorEastAsia" w:eastAsiaTheme="minorEastAsia" w:hAnsiTheme="minorEastAsia" w:cs="宋体" w:hint="eastAsia"/>
                <w:bCs/>
                <w:kern w:val="0"/>
                <w:sz w:val="24"/>
                <w:szCs w:val="24"/>
              </w:rPr>
              <w:t>&gt;25000:1；</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9</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数据输出形式：Cameralink和USB2.0</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10</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软件:标准软件和用户动态开发库</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w:t>
            </w:r>
            <w:proofErr w:type="gramStart"/>
            <w:r w:rsidRPr="002B62FE">
              <w:rPr>
                <w:rFonts w:asciiTheme="minorEastAsia" w:eastAsiaTheme="minorEastAsia" w:hAnsiTheme="minorEastAsia" w:cs="宋体" w:hint="eastAsia"/>
                <w:bCs/>
                <w:kern w:val="0"/>
                <w:sz w:val="24"/>
                <w:szCs w:val="24"/>
              </w:rPr>
              <w:t>板载</w:t>
            </w:r>
            <w:proofErr w:type="gramEnd"/>
            <w:r w:rsidRPr="002B62FE">
              <w:rPr>
                <w:rFonts w:asciiTheme="minorEastAsia" w:eastAsiaTheme="minorEastAsia" w:hAnsiTheme="minorEastAsia" w:cs="宋体" w:hint="eastAsia"/>
                <w:bCs/>
                <w:kern w:val="0"/>
                <w:sz w:val="24"/>
                <w:szCs w:val="24"/>
              </w:rPr>
              <w:t>≥4GB RAM</w:t>
            </w:r>
            <w:r>
              <w:rPr>
                <w:rFonts w:asciiTheme="minorEastAsia" w:eastAsiaTheme="minorEastAsia" w:hAnsiTheme="minorEastAsia" w:cs="宋体" w:hint="eastAsia"/>
                <w:bCs/>
                <w:kern w:val="0"/>
                <w:sz w:val="24"/>
                <w:szCs w:val="24"/>
              </w:rPr>
              <w:t>；</w:t>
            </w:r>
          </w:p>
          <w:p w:rsidR="000704C4" w:rsidRPr="002B62FE" w:rsidRDefault="000704C4" w:rsidP="002B62FE">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B62FE">
              <w:rPr>
                <w:rFonts w:asciiTheme="minorEastAsia" w:eastAsiaTheme="minorEastAsia" w:hAnsiTheme="minorEastAsia" w:cs="宋体" w:hint="eastAsia"/>
                <w:bCs/>
                <w:kern w:val="0"/>
                <w:sz w:val="24"/>
                <w:szCs w:val="24"/>
              </w:rPr>
              <w:t>12</w:t>
            </w:r>
            <w:r>
              <w:rPr>
                <w:rFonts w:asciiTheme="minorEastAsia" w:eastAsiaTheme="minorEastAsia" w:hAnsiTheme="minorEastAsia" w:cs="宋体" w:hint="eastAsia"/>
                <w:bCs/>
                <w:kern w:val="0"/>
                <w:sz w:val="24"/>
                <w:szCs w:val="24"/>
              </w:rPr>
              <w:t>.</w:t>
            </w:r>
            <w:r w:rsidRPr="002B62FE">
              <w:rPr>
                <w:rFonts w:asciiTheme="minorEastAsia" w:eastAsiaTheme="minorEastAsia" w:hAnsiTheme="minorEastAsia" w:cs="宋体" w:hint="eastAsia"/>
                <w:bCs/>
                <w:kern w:val="0"/>
                <w:sz w:val="24"/>
                <w:szCs w:val="24"/>
              </w:rPr>
              <w:t>C接口；100-240V,50-60Hz通用电源。</w:t>
            </w:r>
          </w:p>
        </w:tc>
        <w:tc>
          <w:tcPr>
            <w:tcW w:w="334"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bCs/>
                <w:kern w:val="0"/>
                <w:sz w:val="24"/>
                <w:szCs w:val="24"/>
              </w:rPr>
              <w:t>1</w:t>
            </w:r>
          </w:p>
        </w:tc>
        <w:tc>
          <w:tcPr>
            <w:tcW w:w="482" w:type="pct"/>
            <w:shd w:val="clear" w:color="auto" w:fill="auto"/>
            <w:vAlign w:val="center"/>
          </w:tcPr>
          <w:p w:rsidR="000704C4" w:rsidRPr="000A6DEA" w:rsidRDefault="000704C4"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A6DEA">
              <w:rPr>
                <w:rFonts w:asciiTheme="minorEastAsia" w:eastAsiaTheme="minorEastAsia" w:hAnsiTheme="minorEastAsia" w:cs="宋体" w:hint="eastAsia"/>
                <w:bCs/>
                <w:kern w:val="0"/>
                <w:sz w:val="24"/>
                <w:szCs w:val="24"/>
              </w:rPr>
              <w:t>是</w:t>
            </w:r>
          </w:p>
        </w:tc>
      </w:tr>
    </w:tbl>
    <w:p w:rsidR="000704C4" w:rsidRPr="00662B41" w:rsidRDefault="000704C4">
      <w:pPr>
        <w:rPr>
          <w:rFonts w:ascii="仿宋" w:eastAsia="仿宋" w:hAnsi="仿宋"/>
        </w:rPr>
      </w:pPr>
    </w:p>
    <w:p w:rsidR="00417E7B" w:rsidRPr="00417E7B" w:rsidRDefault="000704C4" w:rsidP="000704C4">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w:t>
      </w:r>
      <w:proofErr w:type="gramStart"/>
      <w:r w:rsidR="00417E7B" w:rsidRPr="00417E7B">
        <w:rPr>
          <w:rFonts w:hAnsi="宋体"/>
          <w:b/>
          <w:color w:val="000000"/>
          <w:sz w:val="28"/>
          <w:szCs w:val="28"/>
        </w:rPr>
        <w:t>作出</w:t>
      </w:r>
      <w:proofErr w:type="gramEnd"/>
      <w:r w:rsidR="00417E7B" w:rsidRPr="00417E7B">
        <w:rPr>
          <w:rFonts w:hAnsi="宋体"/>
          <w:b/>
          <w:color w:val="000000"/>
          <w:sz w:val="28"/>
          <w:szCs w:val="28"/>
        </w:rPr>
        <w:t>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9D5244"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w:t>
      </w:r>
      <w:proofErr w:type="gramStart"/>
      <w:r w:rsidR="00A03AAD" w:rsidRPr="00854FE1">
        <w:rPr>
          <w:rFonts w:asciiTheme="minorEastAsia" w:eastAsiaTheme="minorEastAsia" w:hAnsiTheme="minorEastAsia" w:hint="eastAsia"/>
          <w:sz w:val="28"/>
          <w:szCs w:val="28"/>
        </w:rPr>
        <w:t>质量保证金待一年</w:t>
      </w:r>
      <w:proofErr w:type="gramEnd"/>
      <w:r w:rsidR="00A03AAD" w:rsidRPr="00854FE1">
        <w:rPr>
          <w:rFonts w:asciiTheme="minorEastAsia" w:eastAsiaTheme="minorEastAsia" w:hAnsiTheme="minorEastAsia" w:hint="eastAsia"/>
          <w:sz w:val="28"/>
          <w:szCs w:val="28"/>
        </w:rPr>
        <w:t>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9B4A4A">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9B4A4A">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9B4A4A">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9B4A4A">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9B4A4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9B4A4A">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9B4A4A">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9B4A4A">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9B4A4A">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9B4A4A">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9B4A4A">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804F2A" w:rsidRPr="00854FE1" w:rsidRDefault="00804F2A" w:rsidP="009B4A4A">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9B4A4A"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9B4A4A">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9B4A4A">
      <w:pPr>
        <w:snapToGrid w:val="0"/>
        <w:spacing w:beforeLines="50" w:after="50" w:line="460" w:lineRule="exact"/>
        <w:rPr>
          <w:rFonts w:asciiTheme="minorEastAsia" w:eastAsiaTheme="minorEastAsia" w:hAnsiTheme="minorEastAsia"/>
          <w:sz w:val="30"/>
          <w:szCs w:val="30"/>
        </w:rPr>
      </w:pPr>
    </w:p>
    <w:p w:rsidR="00804F2A" w:rsidRDefault="00804F2A" w:rsidP="009B4A4A">
      <w:pPr>
        <w:snapToGrid w:val="0"/>
        <w:spacing w:beforeLines="50" w:after="50" w:line="460" w:lineRule="exact"/>
        <w:rPr>
          <w:rFonts w:asciiTheme="minorEastAsia" w:eastAsiaTheme="minorEastAsia" w:hAnsiTheme="minorEastAsia"/>
          <w:sz w:val="30"/>
          <w:szCs w:val="30"/>
        </w:rPr>
      </w:pPr>
    </w:p>
    <w:p w:rsidR="00804F2A" w:rsidRDefault="00804F2A" w:rsidP="009B4A4A">
      <w:pPr>
        <w:snapToGrid w:val="0"/>
        <w:spacing w:beforeLines="50" w:after="50" w:line="460" w:lineRule="exact"/>
        <w:rPr>
          <w:rFonts w:asciiTheme="minorEastAsia" w:eastAsiaTheme="minorEastAsia" w:hAnsiTheme="minorEastAsia"/>
          <w:sz w:val="30"/>
          <w:szCs w:val="30"/>
        </w:rPr>
      </w:pPr>
    </w:p>
    <w:p w:rsidR="00804F2A" w:rsidRDefault="00804F2A" w:rsidP="009B4A4A">
      <w:pPr>
        <w:snapToGrid w:val="0"/>
        <w:spacing w:beforeLines="50" w:after="50" w:line="460" w:lineRule="exact"/>
        <w:rPr>
          <w:rFonts w:asciiTheme="minorEastAsia" w:eastAsiaTheme="minorEastAsia" w:hAnsiTheme="minorEastAsia"/>
          <w:sz w:val="30"/>
          <w:szCs w:val="30"/>
        </w:rPr>
      </w:pPr>
    </w:p>
    <w:p w:rsidR="00BC0D1F" w:rsidRPr="00854FE1" w:rsidRDefault="00BC0D1F" w:rsidP="009B4A4A">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9B4A4A">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9B4A4A"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9B4A4A">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9B4A4A">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9B4A4A">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9B4A4A">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B4A4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B4A4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B4A4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9B4A4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B4A4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9B4A4A">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9B4A4A">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9B4A4A">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9B4A4A">
      <w:pPr>
        <w:snapToGrid w:val="0"/>
        <w:spacing w:before="50" w:afterLines="50"/>
        <w:jc w:val="left"/>
        <w:rPr>
          <w:rFonts w:asciiTheme="minorEastAsia" w:eastAsiaTheme="minorEastAsia" w:hAnsiTheme="minorEastAsia"/>
          <w:sz w:val="30"/>
          <w:szCs w:val="30"/>
        </w:rPr>
      </w:pPr>
    </w:p>
    <w:p w:rsidR="00500AAC" w:rsidRPr="00854FE1" w:rsidRDefault="00BC0D1F" w:rsidP="009B4A4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9B4A4A">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9B4A4A">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9B4A4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9B4A4A">
      <w:pPr>
        <w:snapToGrid w:val="0"/>
        <w:spacing w:beforeLines="50" w:after="50" w:line="480" w:lineRule="auto"/>
        <w:rPr>
          <w:rFonts w:asciiTheme="minorEastAsia" w:eastAsiaTheme="minorEastAsia" w:hAnsiTheme="minorEastAsia"/>
          <w:sz w:val="30"/>
          <w:szCs w:val="30"/>
        </w:rPr>
      </w:pPr>
    </w:p>
    <w:p w:rsidR="008107E0" w:rsidRPr="00854FE1" w:rsidRDefault="008107E0" w:rsidP="009B4A4A">
      <w:pPr>
        <w:snapToGrid w:val="0"/>
        <w:spacing w:beforeLines="50" w:after="50" w:line="480" w:lineRule="auto"/>
        <w:rPr>
          <w:rFonts w:asciiTheme="minorEastAsia" w:eastAsiaTheme="minorEastAsia" w:hAnsiTheme="minorEastAsia"/>
          <w:sz w:val="30"/>
          <w:szCs w:val="30"/>
        </w:rPr>
      </w:pPr>
    </w:p>
    <w:p w:rsidR="008107E0" w:rsidRPr="00854FE1" w:rsidRDefault="008107E0" w:rsidP="009B4A4A">
      <w:pPr>
        <w:snapToGrid w:val="0"/>
        <w:spacing w:beforeLines="50" w:after="50" w:line="480" w:lineRule="auto"/>
        <w:rPr>
          <w:rFonts w:asciiTheme="minorEastAsia" w:eastAsiaTheme="minorEastAsia" w:hAnsiTheme="minorEastAsia"/>
          <w:sz w:val="30"/>
          <w:szCs w:val="30"/>
        </w:rPr>
      </w:pPr>
    </w:p>
    <w:p w:rsidR="007D3443" w:rsidRPr="00854FE1" w:rsidRDefault="007D3443" w:rsidP="009B4A4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9B4A4A">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9B4A4A">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9B4A4A">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9B4A4A">
      <w:pPr>
        <w:snapToGrid w:val="0"/>
        <w:spacing w:beforeLines="50"/>
        <w:rPr>
          <w:rFonts w:asciiTheme="minorEastAsia" w:eastAsiaTheme="minorEastAsia" w:hAnsiTheme="minorEastAsia"/>
          <w:sz w:val="30"/>
          <w:szCs w:val="30"/>
        </w:rPr>
      </w:pPr>
    </w:p>
    <w:p w:rsidR="007D3443" w:rsidRPr="00854FE1" w:rsidRDefault="007D3443" w:rsidP="009B4A4A">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9B4A4A">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9B4A4A">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w:t>
      </w:r>
      <w:proofErr w:type="gramStart"/>
      <w:r w:rsidR="001B5F52" w:rsidRPr="00B9347A">
        <w:rPr>
          <w:rFonts w:asciiTheme="minorEastAsia" w:eastAsiaTheme="minorEastAsia" w:hAnsiTheme="minorEastAsia" w:hint="eastAsia"/>
          <w:b w:val="0"/>
          <w:sz w:val="28"/>
          <w:szCs w:val="28"/>
        </w:rPr>
        <w:t>作出</w:t>
      </w:r>
      <w:proofErr w:type="gramEnd"/>
      <w:r w:rsidR="001B5F52" w:rsidRPr="00B9347A">
        <w:rPr>
          <w:rFonts w:asciiTheme="minorEastAsia" w:eastAsiaTheme="minorEastAsia" w:hAnsiTheme="minorEastAsia" w:hint="eastAsia"/>
          <w:b w:val="0"/>
          <w:sz w:val="28"/>
          <w:szCs w:val="28"/>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9B4A4A">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9B4A4A">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9B4A4A">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9B4A4A">
      <w:pPr>
        <w:snapToGrid w:val="0"/>
        <w:spacing w:beforeLines="50" w:after="50"/>
        <w:jc w:val="center"/>
        <w:rPr>
          <w:rFonts w:asciiTheme="minorEastAsia" w:eastAsiaTheme="minorEastAsia" w:hAnsiTheme="minorEastAsia"/>
          <w:sz w:val="30"/>
          <w:szCs w:val="30"/>
        </w:rPr>
      </w:pPr>
    </w:p>
    <w:p w:rsidR="007D3443" w:rsidRPr="00854FE1" w:rsidRDefault="007D3443" w:rsidP="009B4A4A">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9B4A4A">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9B4A4A">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9B4A4A">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9B4A4A">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9B4A4A">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9B4A4A">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365" w:rsidRDefault="00CD5365">
      <w:r>
        <w:separator/>
      </w:r>
    </w:p>
  </w:endnote>
  <w:endnote w:type="continuationSeparator" w:id="0">
    <w:p w:rsidR="00CD5365" w:rsidRDefault="00CD5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4A4A">
    <w:pPr>
      <w:pStyle w:val="afe"/>
      <w:jc w:val="right"/>
    </w:pPr>
    <w:fldSimple w:instr=" PAGE   \* MERGEFORMAT ">
      <w:r w:rsidR="00211458" w:rsidRPr="00211458">
        <w:rPr>
          <w:noProof/>
          <w:lang w:val="zh-CN"/>
        </w:rPr>
        <w:t>24</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4A4A">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4A4A">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211458">
      <w:rPr>
        <w:rStyle w:val="aff2"/>
        <w:noProof/>
      </w:rPr>
      <w:t>33</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4A4A">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4A4A">
    <w:pPr>
      <w:pStyle w:val="afe"/>
      <w:ind w:firstLineChars="100" w:firstLine="180"/>
      <w:jc w:val="right"/>
    </w:pPr>
    <w:r>
      <w:fldChar w:fldCharType="begin"/>
    </w:r>
    <w:r w:rsidR="009B0CCD">
      <w:rPr>
        <w:rStyle w:val="aff2"/>
      </w:rPr>
      <w:instrText xml:space="preserve"> PAGE </w:instrText>
    </w:r>
    <w:r>
      <w:fldChar w:fldCharType="separate"/>
    </w:r>
    <w:r w:rsidR="00211458">
      <w:rPr>
        <w:rStyle w:val="aff2"/>
        <w:noProof/>
      </w:rPr>
      <w:t>47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9B4A4A">
      <w:fldChar w:fldCharType="begin"/>
    </w:r>
    <w:r>
      <w:rPr>
        <w:rStyle w:val="aff2"/>
      </w:rPr>
      <w:instrText xml:space="preserve"> PAGE </w:instrText>
    </w:r>
    <w:r w:rsidR="009B4A4A">
      <w:fldChar w:fldCharType="separate"/>
    </w:r>
    <w:r w:rsidR="00211458">
      <w:rPr>
        <w:rStyle w:val="aff2"/>
        <w:noProof/>
      </w:rPr>
      <w:t>48</w:t>
    </w:r>
    <w:r w:rsidR="009B4A4A">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4A4A">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9B4A4A">
      <w:rPr>
        <w:rFonts w:ascii="宋体" w:hAnsi="宋体"/>
        <w:sz w:val="28"/>
        <w:szCs w:val="28"/>
      </w:rPr>
      <w:fldChar w:fldCharType="begin"/>
    </w:r>
    <w:r>
      <w:rPr>
        <w:rStyle w:val="aff2"/>
        <w:rFonts w:ascii="宋体" w:hAnsi="宋体"/>
        <w:sz w:val="28"/>
        <w:szCs w:val="28"/>
      </w:rPr>
      <w:instrText xml:space="preserve">PAGE  </w:instrText>
    </w:r>
    <w:r w:rsidR="009B4A4A">
      <w:rPr>
        <w:rFonts w:ascii="宋体" w:hAnsi="宋体"/>
        <w:sz w:val="28"/>
        <w:szCs w:val="28"/>
      </w:rPr>
      <w:fldChar w:fldCharType="separate"/>
    </w:r>
    <w:r w:rsidR="00211458">
      <w:rPr>
        <w:rStyle w:val="aff2"/>
        <w:rFonts w:ascii="宋体" w:hAnsi="宋体"/>
        <w:noProof/>
        <w:sz w:val="28"/>
        <w:szCs w:val="28"/>
      </w:rPr>
      <w:t>49</w:t>
    </w:r>
    <w:r w:rsidR="009B4A4A">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365" w:rsidRDefault="00CD5365">
      <w:r>
        <w:separator/>
      </w:r>
    </w:p>
  </w:footnote>
  <w:footnote w:type="continuationSeparator" w:id="0">
    <w:p w:rsidR="00CD5365" w:rsidRDefault="00CD5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04C4"/>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1458"/>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1033"/>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4A4A"/>
    <w:rsid w:val="009B57B8"/>
    <w:rsid w:val="009C1FA5"/>
    <w:rsid w:val="009C2335"/>
    <w:rsid w:val="009C6448"/>
    <w:rsid w:val="009D11B9"/>
    <w:rsid w:val="009D5244"/>
    <w:rsid w:val="009D54B0"/>
    <w:rsid w:val="009E24E1"/>
    <w:rsid w:val="009E39AA"/>
    <w:rsid w:val="009E6ECF"/>
    <w:rsid w:val="009F4018"/>
    <w:rsid w:val="009F4A87"/>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5365"/>
    <w:rsid w:val="00CD6334"/>
    <w:rsid w:val="00CE57A0"/>
    <w:rsid w:val="00CF2DDC"/>
    <w:rsid w:val="00D06FA8"/>
    <w:rsid w:val="00D07AD9"/>
    <w:rsid w:val="00D11FFB"/>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6801"/>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666B2"/>
    <w:rsid w:val="00F75007"/>
    <w:rsid w:val="00F76789"/>
    <w:rsid w:val="00F83FC3"/>
    <w:rsid w:val="00F91800"/>
    <w:rsid w:val="00F91BE2"/>
    <w:rsid w:val="00FA0B4F"/>
    <w:rsid w:val="00FA147E"/>
    <w:rsid w:val="00FA364E"/>
    <w:rsid w:val="00FA6F07"/>
    <w:rsid w:val="00FB3FD9"/>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FF8B3-F4D7-4439-844B-32005B41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14897</Words>
  <Characters>15643</Characters>
  <Application>Microsoft Office Word</Application>
  <DocSecurity>0</DocSecurity>
  <Lines>1203</Lines>
  <Paragraphs>1090</Paragraphs>
  <ScaleCrop>false</ScaleCrop>
  <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10</cp:revision>
  <cp:lastPrinted>2014-01-14T01:02:00Z</cp:lastPrinted>
  <dcterms:created xsi:type="dcterms:W3CDTF">2014-04-07T15:29:00Z</dcterms:created>
  <dcterms:modified xsi:type="dcterms:W3CDTF">2015-10-22T05:48:00Z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